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04" w:rsidRDefault="00613C04" w:rsidP="0021355B">
      <w:pPr>
        <w:jc w:val="center"/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  <w:r>
        <w:rPr>
          <w:rFonts w:ascii="Times New Roman CYR" w:hAnsi="Times New Roman CYR" w:cs="Times New Roman CYR"/>
          <w:lang w:eastAsia="zh-CN"/>
        </w:rPr>
        <w:t xml:space="preserve">  </w:t>
      </w: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Default="00613C04" w:rsidP="00613C04">
      <w:pPr>
        <w:rPr>
          <w:rFonts w:ascii="Times New Roman CYR" w:hAnsi="Times New Roman CYR" w:cs="Times New Roman CYR"/>
          <w:lang w:eastAsia="zh-CN"/>
        </w:rPr>
      </w:pPr>
    </w:p>
    <w:p w:rsidR="00613C04" w:rsidRPr="00D77D41" w:rsidRDefault="00613C04" w:rsidP="00613C04">
      <w:pPr>
        <w:rPr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lang w:eastAsia="zh-CN"/>
        </w:rPr>
        <w:t xml:space="preserve">                               </w:t>
      </w:r>
      <w:r w:rsidRPr="00D77D41">
        <w:rPr>
          <w:b/>
          <w:sz w:val="52"/>
          <w:szCs w:val="52"/>
          <w:lang w:eastAsia="zh-CN"/>
        </w:rPr>
        <w:t>Информационный бюллетень</w:t>
      </w:r>
    </w:p>
    <w:p w:rsidR="00613C04" w:rsidRPr="00D77D41" w:rsidRDefault="00613C04" w:rsidP="00613C04">
      <w:pPr>
        <w:suppressAutoHyphens/>
        <w:rPr>
          <w:b/>
          <w:sz w:val="52"/>
          <w:szCs w:val="52"/>
          <w:lang w:eastAsia="zh-CN"/>
        </w:rPr>
      </w:pPr>
      <w:r w:rsidRPr="00D77D41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117A10" w:rsidRPr="00D77D41" w:rsidRDefault="00613C04" w:rsidP="00613C04">
      <w:pPr>
        <w:suppressAutoHyphens/>
        <w:rPr>
          <w:b/>
          <w:sz w:val="52"/>
          <w:szCs w:val="52"/>
          <w:lang w:eastAsia="zh-CN"/>
        </w:rPr>
      </w:pPr>
      <w:r w:rsidRPr="00D77D41">
        <w:rPr>
          <w:b/>
          <w:sz w:val="52"/>
          <w:szCs w:val="52"/>
          <w:lang w:eastAsia="zh-CN"/>
        </w:rPr>
        <w:t xml:space="preserve">             </w:t>
      </w:r>
      <w:r w:rsidR="00117A10">
        <w:rPr>
          <w:b/>
          <w:sz w:val="52"/>
          <w:szCs w:val="52"/>
          <w:lang w:eastAsia="zh-CN"/>
        </w:rPr>
        <w:t xml:space="preserve">   сельского поселения № 30</w:t>
      </w:r>
      <w:bookmarkStart w:id="0" w:name="_GoBack"/>
      <w:bookmarkEnd w:id="0"/>
    </w:p>
    <w:p w:rsidR="00613C04" w:rsidRPr="00D77D41" w:rsidRDefault="00613C04" w:rsidP="00613C04">
      <w:pPr>
        <w:suppressAutoHyphens/>
        <w:rPr>
          <w:sz w:val="28"/>
          <w:szCs w:val="28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  <w:r w:rsidRPr="00D77D41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25.07</w:t>
      </w:r>
      <w:r w:rsidRPr="00D77D41">
        <w:rPr>
          <w:b/>
          <w:sz w:val="52"/>
          <w:szCs w:val="52"/>
          <w:lang w:eastAsia="zh-CN"/>
        </w:rPr>
        <w:t>.2024</w:t>
      </w: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 w:rsidP="00613C04">
      <w:pPr>
        <w:suppressAutoHyphens/>
        <w:rPr>
          <w:b/>
          <w:sz w:val="52"/>
          <w:szCs w:val="52"/>
          <w:lang w:eastAsia="zh-CN"/>
        </w:rPr>
      </w:pPr>
    </w:p>
    <w:p w:rsidR="00613C04" w:rsidRDefault="00613C04"/>
    <w:p w:rsidR="00613C04" w:rsidRDefault="00613C04" w:rsidP="0021355B">
      <w:pPr>
        <w:jc w:val="center"/>
      </w:pPr>
    </w:p>
    <w:p w:rsidR="0021355B" w:rsidRDefault="0021355B" w:rsidP="0021355B">
      <w:pPr>
        <w:jc w:val="center"/>
      </w:pPr>
      <w:r>
        <w:rPr>
          <w:rFonts w:ascii="AdverGothic" w:hAnsi="AdverGothic"/>
          <w:noProof/>
        </w:rPr>
        <w:lastRenderedPageBreak/>
        <w:drawing>
          <wp:inline distT="0" distB="0" distL="0" distR="0" wp14:anchorId="6C3D4D8A" wp14:editId="06D48A6B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5B" w:rsidRDefault="0021355B" w:rsidP="0021355B">
      <w:pPr>
        <w:pStyle w:val="4"/>
        <w:keepNext w:val="0"/>
        <w:spacing w:line="216" w:lineRule="auto"/>
      </w:pPr>
      <w:r>
        <w:t>Российская Федерация</w:t>
      </w:r>
    </w:p>
    <w:p w:rsidR="0021355B" w:rsidRDefault="0021355B" w:rsidP="0021355B">
      <w:pPr>
        <w:pStyle w:val="5"/>
        <w:keepNext w:val="0"/>
        <w:spacing w:line="216" w:lineRule="auto"/>
      </w:pPr>
      <w:r>
        <w:t>Ростовская область</w:t>
      </w:r>
    </w:p>
    <w:p w:rsidR="0021355B" w:rsidRDefault="0021355B" w:rsidP="0021355B">
      <w:pPr>
        <w:spacing w:line="216" w:lineRule="auto"/>
        <w:jc w:val="center"/>
      </w:pPr>
      <w:r>
        <w:rPr>
          <w:sz w:val="32"/>
        </w:rPr>
        <w:t>Заветинский район</w:t>
      </w:r>
    </w:p>
    <w:p w:rsidR="0021355B" w:rsidRDefault="0021355B" w:rsidP="0021355B">
      <w:pPr>
        <w:spacing w:line="216" w:lineRule="auto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21355B" w:rsidRDefault="0021355B" w:rsidP="0021355B">
      <w:pPr>
        <w:pStyle w:val="5"/>
        <w:keepNext w:val="0"/>
        <w:spacing w:line="216" w:lineRule="auto"/>
      </w:pPr>
      <w:r>
        <w:t>Администрация Заветинского сельского поселения</w:t>
      </w:r>
    </w:p>
    <w:p w:rsidR="0021355B" w:rsidRPr="00A016F4" w:rsidRDefault="0021355B" w:rsidP="0021355B">
      <w:pPr>
        <w:ind w:left="1080" w:right="960"/>
        <w:jc w:val="center"/>
        <w:rPr>
          <w:b/>
          <w:szCs w:val="24"/>
        </w:rPr>
      </w:pPr>
    </w:p>
    <w:p w:rsidR="0021355B" w:rsidRDefault="0021355B" w:rsidP="0021355B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21355B" w:rsidRDefault="0021355B" w:rsidP="0021355B">
      <w:pPr>
        <w:ind w:left="1080" w:right="960"/>
        <w:jc w:val="center"/>
        <w:rPr>
          <w:b/>
          <w:sz w:val="28"/>
        </w:rPr>
      </w:pPr>
    </w:p>
    <w:p w:rsidR="0021355B" w:rsidRDefault="0021355B" w:rsidP="0021355B">
      <w:pPr>
        <w:jc w:val="center"/>
      </w:pPr>
      <w:r>
        <w:rPr>
          <w:sz w:val="28"/>
        </w:rPr>
        <w:t>№</w:t>
      </w:r>
      <w:r w:rsidR="005606F9">
        <w:rPr>
          <w:sz w:val="28"/>
        </w:rPr>
        <w:t>64</w:t>
      </w:r>
    </w:p>
    <w:p w:rsidR="0021355B" w:rsidRDefault="0021355B" w:rsidP="0021355B">
      <w:pPr>
        <w:jc w:val="both"/>
      </w:pPr>
    </w:p>
    <w:p w:rsidR="0021355B" w:rsidRDefault="005606F9" w:rsidP="0021355B">
      <w:pPr>
        <w:jc w:val="both"/>
      </w:pPr>
      <w:r>
        <w:rPr>
          <w:sz w:val="28"/>
        </w:rPr>
        <w:t>17</w:t>
      </w:r>
      <w:r w:rsidR="0021355B">
        <w:rPr>
          <w:sz w:val="28"/>
        </w:rPr>
        <w:t xml:space="preserve">.07.2024 </w:t>
      </w:r>
      <w:r w:rsidR="0021355B">
        <w:rPr>
          <w:sz w:val="28"/>
        </w:rPr>
        <w:tab/>
      </w:r>
      <w:r w:rsidR="0021355B">
        <w:rPr>
          <w:sz w:val="28"/>
        </w:rPr>
        <w:tab/>
      </w:r>
      <w:r w:rsidR="0021355B">
        <w:rPr>
          <w:sz w:val="28"/>
        </w:rPr>
        <w:tab/>
      </w:r>
      <w:r w:rsidR="0021355B">
        <w:rPr>
          <w:sz w:val="28"/>
        </w:rPr>
        <w:tab/>
        <w:t xml:space="preserve">               </w:t>
      </w:r>
      <w:r w:rsidR="0021355B">
        <w:rPr>
          <w:sz w:val="28"/>
        </w:rPr>
        <w:tab/>
        <w:t xml:space="preserve">                                         с.Заветное</w:t>
      </w:r>
    </w:p>
    <w:p w:rsidR="0021355B" w:rsidRDefault="0021355B" w:rsidP="0021355B">
      <w:pPr>
        <w:rPr>
          <w:sz w:val="28"/>
        </w:rPr>
      </w:pPr>
    </w:p>
    <w:p w:rsidR="00EB4F6A" w:rsidRPr="00DF2914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085275" w:rsidRPr="00DF2914">
        <w:trPr>
          <w:trHeight w:val="166"/>
        </w:trPr>
        <w:tc>
          <w:tcPr>
            <w:tcW w:w="5173" w:type="dxa"/>
          </w:tcPr>
          <w:p w:rsidR="00EA4002" w:rsidRPr="00EA4002" w:rsidRDefault="00EA4002" w:rsidP="00EA4002">
            <w:pPr>
              <w:rPr>
                <w:sz w:val="28"/>
                <w:szCs w:val="28"/>
              </w:rPr>
            </w:pPr>
            <w:r w:rsidRPr="00EA4002">
              <w:rPr>
                <w:sz w:val="28"/>
                <w:szCs w:val="28"/>
              </w:rPr>
              <w:t xml:space="preserve">Об утверждении Положения о порядке формирования и ведения реестра муниципальных услуг, предоставляемых Администрацией Заветинского </w:t>
            </w:r>
          </w:p>
          <w:p w:rsidR="00085275" w:rsidRPr="00DF2914" w:rsidRDefault="00EA4002" w:rsidP="00EA4002">
            <w:pPr>
              <w:rPr>
                <w:sz w:val="28"/>
                <w:szCs w:val="28"/>
              </w:rPr>
            </w:pPr>
            <w:r w:rsidRPr="00EA400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</w:tcPr>
          <w:p w:rsidR="00085275" w:rsidRPr="00DF2914" w:rsidRDefault="00085275" w:rsidP="009850FD">
            <w:pPr>
              <w:rPr>
                <w:sz w:val="28"/>
                <w:szCs w:val="28"/>
              </w:rPr>
            </w:pPr>
          </w:p>
        </w:tc>
      </w:tr>
    </w:tbl>
    <w:p w:rsidR="002F14D2" w:rsidRPr="00DF2914" w:rsidRDefault="002F14D2" w:rsidP="00EA4002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221D">
        <w:rPr>
          <w:rFonts w:ascii="Times New Roman" w:hAnsi="Times New Roman" w:cs="Times New Roman"/>
          <w:sz w:val="28"/>
          <w:szCs w:val="28"/>
        </w:rPr>
        <w:t xml:space="preserve">В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>соответствии со статьей 11 Федерального закона Российской Федерации от 27</w:t>
      </w:r>
      <w:r w:rsidR="00507DAE">
        <w:rPr>
          <w:rFonts w:ascii="Times New Roman" w:hAnsi="Times New Roman" w:cs="Times New Roman"/>
          <w:color w:val="auto"/>
          <w:sz w:val="28"/>
          <w:szCs w:val="28"/>
        </w:rPr>
        <w:t>.07.2010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№ 210-ФЗ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предоставления государственных и муниципальных </w:t>
      </w:r>
      <w:r w:rsidRPr="00E57F6A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C62BF0" w:rsidRPr="00E57F6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7498F" w:rsidRPr="00E57F6A">
        <w:rPr>
          <w:color w:val="auto"/>
          <w:sz w:val="28"/>
          <w:szCs w:val="28"/>
        </w:rPr>
        <w:t xml:space="preserve"> 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540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некоторые акты Правительства Российской Федерации</w:t>
      </w:r>
      <w:r w:rsidR="00A7498F" w:rsidRPr="00E57F6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B53B0">
        <w:rPr>
          <w:rFonts w:ascii="Times New Roman" w:hAnsi="Times New Roman" w:cs="Times New Roman"/>
          <w:color w:val="auto"/>
          <w:sz w:val="28"/>
          <w:szCs w:val="28"/>
        </w:rPr>
        <w:t xml:space="preserve">, постановлением </w:t>
      </w:r>
      <w:r w:rsidR="00035768">
        <w:rPr>
          <w:rFonts w:ascii="Times New Roman" w:hAnsi="Times New Roman" w:cs="Times New Roman"/>
          <w:color w:val="auto"/>
          <w:sz w:val="28"/>
          <w:szCs w:val="28"/>
        </w:rPr>
        <w:t>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A7498F" w:rsidRPr="00E57F6A">
        <w:rPr>
          <w:color w:val="auto"/>
          <w:sz w:val="28"/>
          <w:szCs w:val="28"/>
        </w:rPr>
        <w:t xml:space="preserve"> </w:t>
      </w:r>
      <w:r w:rsidR="00C2686D" w:rsidRPr="00E57F6A">
        <w:rPr>
          <w:rFonts w:ascii="Times New Roman" w:hAnsi="Times New Roman" w:cs="Times New Roman"/>
          <w:color w:val="auto"/>
          <w:sz w:val="28"/>
          <w:szCs w:val="28"/>
        </w:rPr>
        <w:t>и в целях приведения правовых актов Администрации</w:t>
      </w:r>
      <w:r w:rsidR="00C2686D">
        <w:rPr>
          <w:rFonts w:ascii="Times New Roman" w:hAnsi="Times New Roman" w:cs="Times New Roman"/>
          <w:color w:val="auto"/>
          <w:sz w:val="28"/>
          <w:szCs w:val="28"/>
        </w:rPr>
        <w:t xml:space="preserve">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C2686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действующим законодательством</w:t>
      </w:r>
    </w:p>
    <w:p w:rsidR="00AE3177" w:rsidRPr="00B357F9" w:rsidRDefault="00AE3177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Default="00586AD6" w:rsidP="00C62BF0">
      <w:pPr>
        <w:pStyle w:val="af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B357F9" w:rsidRDefault="00B357F9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3473" w:rsidRDefault="00586AD6" w:rsidP="00EA4002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A4002">
        <w:rPr>
          <w:rFonts w:ascii="Times New Roman" w:hAnsi="Times New Roman" w:cs="Times New Roman"/>
          <w:color w:val="auto"/>
          <w:sz w:val="28"/>
          <w:szCs w:val="28"/>
        </w:rPr>
        <w:tab/>
        <w:t>Утвердить Положение о порядке формирования и ведения реестра муниципальных услуг, предоставляемых Администрацией Заветинского сельского поселения согласно приложению, к настоящему постановлению.</w:t>
      </w:r>
    </w:p>
    <w:p w:rsidR="00293473" w:rsidRDefault="00EA4002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r w:rsidR="00293473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</w:t>
      </w:r>
      <w:r w:rsidR="009C45DE" w:rsidRPr="009C45DE">
        <w:rPr>
          <w:rFonts w:ascii="Times New Roman" w:hAnsi="Times New Roman" w:cs="Times New Roman"/>
          <w:color w:val="auto"/>
          <w:sz w:val="28"/>
          <w:szCs w:val="28"/>
        </w:rPr>
        <w:t xml:space="preserve">старшего инспектора по правовой </w:t>
      </w:r>
      <w:r w:rsidR="00F82B35" w:rsidRPr="009C45DE"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 w:rsidR="00F82B35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специалистом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A7498F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техническое 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согласование представленных органами местного самоуправления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для размещения в федеральной государственной информационной системе «Федеральный реестр государственных и муниципальных услуг (функций)</w:t>
      </w:r>
      <w:r w:rsidR="000B7E9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о предоставляемых данными органами местного самоуправления 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3176D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услугах.».</w:t>
      </w:r>
    </w:p>
    <w:p w:rsidR="00EA4002" w:rsidRDefault="00EA4002" w:rsidP="00EA4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Считать утратившим силу Постановление Администрации Заветинского сельского поселения от 23.05.2011 № 59 «Об утверждении Положения о порядке формирования и ведения реестра муниципальных услуг, предоставляемых Администрацией Заветинского сельского поселения».</w:t>
      </w:r>
    </w:p>
    <w:p w:rsidR="007515A4" w:rsidRDefault="00EA4002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515A4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CA59E0">
        <w:rPr>
          <w:rFonts w:ascii="Times New Roman" w:hAnsi="Times New Roman" w:cs="Times New Roman"/>
          <w:color w:val="auto"/>
          <w:sz w:val="28"/>
          <w:szCs w:val="28"/>
        </w:rPr>
        <w:t>подлежит официальному опубликованию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6AD6" w:rsidRPr="00586AD6" w:rsidRDefault="00EA4002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="00586AD6"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полнением постановления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возложить на старшего инспектора по правовой работе Администрации Заветинского сельского поселения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6AD6" w:rsidRP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57F9" w:rsidRPr="00586AD6" w:rsidRDefault="00B357F9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15A4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7515A4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586AD6" w:rsidRP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Заветинского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21355B">
        <w:rPr>
          <w:rFonts w:ascii="Times New Roman" w:hAnsi="Times New Roman" w:cs="Times New Roman"/>
          <w:color w:val="auto"/>
          <w:sz w:val="28"/>
          <w:szCs w:val="28"/>
        </w:rPr>
        <w:t xml:space="preserve">  С.И.Бондаренко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AD6" w:rsidRPr="00586AD6" w:rsidRDefault="00586AD6" w:rsidP="00586AD6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Pr="002F762D" w:rsidRDefault="00586AD6" w:rsidP="00C62BF0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2D">
        <w:rPr>
          <w:rFonts w:ascii="Times New Roman" w:hAnsi="Times New Roman" w:cs="Times New Roman"/>
          <w:color w:val="auto"/>
          <w:sz w:val="28"/>
          <w:szCs w:val="28"/>
        </w:rPr>
        <w:t>Постановление вносит</w:t>
      </w:r>
    </w:p>
    <w:p w:rsidR="00586AD6" w:rsidRPr="002F762D" w:rsidRDefault="0021355B" w:rsidP="00C62BF0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Главный специалист по общим </w:t>
      </w:r>
      <w:r w:rsidR="00F82B35">
        <w:rPr>
          <w:rFonts w:ascii="Times New Roman" w:hAnsi="Times New Roman" w:cs="Times New Roman"/>
          <w:color w:val="auto"/>
          <w:sz w:val="28"/>
          <w:szCs w:val="28"/>
        </w:rPr>
        <w:t>вопросам</w:t>
      </w:r>
    </w:p>
    <w:p w:rsidR="00535232" w:rsidRDefault="00535232" w:rsidP="007515A4">
      <w:pPr>
        <w:ind w:left="6237"/>
        <w:jc w:val="center"/>
        <w:rPr>
          <w:sz w:val="28"/>
          <w:szCs w:val="28"/>
        </w:rPr>
      </w:pPr>
    </w:p>
    <w:p w:rsidR="00535232" w:rsidRDefault="00535232" w:rsidP="007515A4">
      <w:pPr>
        <w:ind w:left="6237"/>
        <w:jc w:val="center"/>
        <w:rPr>
          <w:sz w:val="28"/>
          <w:szCs w:val="28"/>
        </w:rPr>
      </w:pPr>
    </w:p>
    <w:p w:rsidR="00535232" w:rsidRDefault="00535232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21355B" w:rsidRDefault="0021355B" w:rsidP="007515A4">
      <w:pPr>
        <w:ind w:left="6237"/>
        <w:jc w:val="center"/>
        <w:rPr>
          <w:sz w:val="28"/>
          <w:szCs w:val="28"/>
        </w:rPr>
      </w:pPr>
    </w:p>
    <w:p w:rsidR="00B357F9" w:rsidRDefault="00B357F9" w:rsidP="00EA4002">
      <w:pPr>
        <w:rPr>
          <w:sz w:val="28"/>
          <w:szCs w:val="28"/>
        </w:rPr>
      </w:pPr>
    </w:p>
    <w:p w:rsidR="00B357F9" w:rsidRDefault="00B357F9" w:rsidP="007515A4">
      <w:pPr>
        <w:ind w:left="6237"/>
        <w:jc w:val="center"/>
        <w:rPr>
          <w:sz w:val="28"/>
          <w:szCs w:val="28"/>
        </w:rPr>
      </w:pPr>
    </w:p>
    <w:p w:rsidR="00EA4002" w:rsidRDefault="00EA4002" w:rsidP="007515A4">
      <w:pPr>
        <w:ind w:left="6237"/>
        <w:jc w:val="center"/>
        <w:rPr>
          <w:sz w:val="28"/>
          <w:szCs w:val="28"/>
        </w:rPr>
      </w:pP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Приложение</w:t>
      </w: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к постановлению Администрации</w:t>
      </w: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 xml:space="preserve">Заветинского </w:t>
      </w:r>
      <w:r w:rsidR="0021355B">
        <w:rPr>
          <w:sz w:val="28"/>
          <w:szCs w:val="28"/>
        </w:rPr>
        <w:t>сельского поселения</w:t>
      </w:r>
    </w:p>
    <w:p w:rsidR="007515A4" w:rsidRPr="00F27A77" w:rsidRDefault="007515A4" w:rsidP="007515A4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от</w:t>
      </w:r>
      <w:r w:rsidR="002F762D">
        <w:rPr>
          <w:sz w:val="28"/>
          <w:szCs w:val="28"/>
        </w:rPr>
        <w:t xml:space="preserve"> </w:t>
      </w:r>
      <w:r w:rsidR="00613C04">
        <w:rPr>
          <w:sz w:val="28"/>
          <w:szCs w:val="28"/>
        </w:rPr>
        <w:t>17</w:t>
      </w:r>
      <w:r w:rsidRPr="00F27A77">
        <w:rPr>
          <w:sz w:val="28"/>
          <w:szCs w:val="28"/>
        </w:rPr>
        <w:t>.</w:t>
      </w:r>
      <w:r w:rsidR="002F762D">
        <w:rPr>
          <w:sz w:val="28"/>
          <w:szCs w:val="28"/>
        </w:rPr>
        <w:t>0</w:t>
      </w:r>
      <w:r w:rsidR="00535232">
        <w:rPr>
          <w:sz w:val="28"/>
          <w:szCs w:val="28"/>
        </w:rPr>
        <w:t>7</w:t>
      </w:r>
      <w:r w:rsidRPr="00F27A77">
        <w:rPr>
          <w:sz w:val="28"/>
          <w:szCs w:val="28"/>
        </w:rPr>
        <w:t>.20</w:t>
      </w:r>
      <w:r w:rsidR="00535232">
        <w:rPr>
          <w:sz w:val="28"/>
          <w:szCs w:val="28"/>
        </w:rPr>
        <w:t>24</w:t>
      </w:r>
      <w:r w:rsidRPr="00F27A77">
        <w:rPr>
          <w:sz w:val="28"/>
          <w:szCs w:val="28"/>
        </w:rPr>
        <w:t xml:space="preserve"> №</w:t>
      </w:r>
      <w:r w:rsidR="00613C04">
        <w:rPr>
          <w:sz w:val="28"/>
          <w:szCs w:val="28"/>
        </w:rPr>
        <w:t>64</w:t>
      </w:r>
      <w:r w:rsidRPr="00F27A77">
        <w:rPr>
          <w:sz w:val="28"/>
          <w:szCs w:val="28"/>
        </w:rPr>
        <w:t xml:space="preserve"> </w:t>
      </w:r>
    </w:p>
    <w:p w:rsidR="007515A4" w:rsidRDefault="007515A4">
      <w:pPr>
        <w:ind w:left="6237"/>
        <w:jc w:val="center"/>
        <w:rPr>
          <w:sz w:val="28"/>
          <w:szCs w:val="28"/>
        </w:rPr>
      </w:pPr>
    </w:p>
    <w:p w:rsidR="00EA4002" w:rsidRDefault="00EA4002">
      <w:pPr>
        <w:ind w:left="6237"/>
        <w:jc w:val="center"/>
        <w:rPr>
          <w:sz w:val="28"/>
          <w:szCs w:val="28"/>
        </w:rPr>
      </w:pPr>
    </w:p>
    <w:p w:rsidR="00B357F9" w:rsidRDefault="00B357F9">
      <w:pPr>
        <w:ind w:left="6237"/>
        <w:jc w:val="center"/>
        <w:rPr>
          <w:sz w:val="28"/>
          <w:szCs w:val="28"/>
        </w:rPr>
      </w:pPr>
    </w:p>
    <w:p w:rsidR="00D1017A" w:rsidRPr="00D1017A" w:rsidRDefault="00D1017A" w:rsidP="00D1017A">
      <w:pPr>
        <w:jc w:val="center"/>
        <w:rPr>
          <w:sz w:val="32"/>
          <w:szCs w:val="32"/>
        </w:rPr>
      </w:pPr>
      <w:r w:rsidRPr="00D1017A">
        <w:rPr>
          <w:sz w:val="32"/>
          <w:szCs w:val="32"/>
        </w:rPr>
        <w:t>ПОЛОЖЕНИЕ</w:t>
      </w:r>
    </w:p>
    <w:p w:rsidR="00D1017A" w:rsidRPr="00D1017A" w:rsidRDefault="00D1017A" w:rsidP="0021355B">
      <w:pPr>
        <w:jc w:val="center"/>
        <w:rPr>
          <w:sz w:val="32"/>
          <w:szCs w:val="32"/>
        </w:rPr>
      </w:pPr>
      <w:r w:rsidRPr="00D1017A">
        <w:rPr>
          <w:sz w:val="32"/>
          <w:szCs w:val="32"/>
        </w:rPr>
        <w:t xml:space="preserve">о порядке формирования и ведения реестра муниципальных услуг, предоставляемых </w:t>
      </w:r>
      <w:r w:rsidR="0021355B">
        <w:rPr>
          <w:sz w:val="32"/>
          <w:szCs w:val="32"/>
        </w:rPr>
        <w:t xml:space="preserve">в </w:t>
      </w:r>
      <w:r w:rsidRPr="00D1017A">
        <w:rPr>
          <w:sz w:val="32"/>
          <w:szCs w:val="32"/>
        </w:rPr>
        <w:t xml:space="preserve">Администрации Заветинского </w:t>
      </w:r>
      <w:r w:rsidR="0021355B">
        <w:rPr>
          <w:sz w:val="32"/>
          <w:szCs w:val="32"/>
        </w:rPr>
        <w:t>сельского поселения</w:t>
      </w:r>
    </w:p>
    <w:p w:rsidR="00D1017A" w:rsidRPr="00D1017A" w:rsidRDefault="00D1017A" w:rsidP="00B357F9">
      <w:pPr>
        <w:jc w:val="center"/>
        <w:rPr>
          <w:sz w:val="32"/>
          <w:szCs w:val="32"/>
        </w:rPr>
      </w:pPr>
    </w:p>
    <w:p w:rsidR="00535232" w:rsidRDefault="00535232" w:rsidP="00B357F9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357F9" w:rsidRPr="00B357F9" w:rsidRDefault="00B357F9" w:rsidP="00B357F9">
      <w:pPr>
        <w:shd w:val="clear" w:color="auto" w:fill="FFFFFF"/>
        <w:ind w:left="24"/>
        <w:jc w:val="center"/>
        <w:rPr>
          <w:sz w:val="28"/>
          <w:szCs w:val="28"/>
        </w:rPr>
      </w:pPr>
    </w:p>
    <w:p w:rsidR="00535232" w:rsidRDefault="00535232" w:rsidP="00B357F9">
      <w:pPr>
        <w:shd w:val="clear" w:color="auto" w:fill="FFFFFF"/>
        <w:ind w:firstLine="763"/>
        <w:jc w:val="both"/>
      </w:pPr>
      <w:r>
        <w:rPr>
          <w:sz w:val="28"/>
          <w:szCs w:val="28"/>
        </w:rPr>
        <w:t>1.1. Настоящ</w:t>
      </w:r>
      <w:r w:rsidR="00AE3177">
        <w:rPr>
          <w:sz w:val="28"/>
          <w:szCs w:val="28"/>
        </w:rPr>
        <w:t>ее</w:t>
      </w:r>
      <w:r>
        <w:rPr>
          <w:sz w:val="28"/>
          <w:szCs w:val="28"/>
        </w:rPr>
        <w:t xml:space="preserve"> По</w:t>
      </w:r>
      <w:r w:rsidR="00AE3177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разработан</w:t>
      </w:r>
      <w:r w:rsidR="00AE3177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</w:t>
      </w:r>
      <w:r w:rsidR="00AE3177">
        <w:rPr>
          <w:sz w:val="28"/>
          <w:szCs w:val="28"/>
        </w:rPr>
        <w:t>о</w:t>
      </w:r>
      <w:r>
        <w:rPr>
          <w:sz w:val="28"/>
          <w:szCs w:val="28"/>
        </w:rPr>
        <w:t xml:space="preserve"> на обеспечение информационной открытости </w:t>
      </w:r>
      <w:r w:rsidRPr="00AB48A3">
        <w:rPr>
          <w:sz w:val="28"/>
          <w:szCs w:val="28"/>
        </w:rPr>
        <w:t xml:space="preserve">деятельности </w:t>
      </w:r>
      <w:r w:rsidR="00B035DF" w:rsidRPr="00AB48A3">
        <w:rPr>
          <w:sz w:val="28"/>
          <w:szCs w:val="28"/>
        </w:rPr>
        <w:t xml:space="preserve">Администрации Заветинского </w:t>
      </w:r>
      <w:r w:rsidR="00BB37A5">
        <w:rPr>
          <w:sz w:val="28"/>
          <w:szCs w:val="28"/>
        </w:rPr>
        <w:t>сельского поселения</w:t>
      </w:r>
      <w:r w:rsidRPr="00AB48A3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повышени</w:t>
      </w:r>
      <w:r w:rsidR="00A7498F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качества и доступности предоставляемых </w:t>
      </w:r>
      <w:r w:rsidR="00B035DF">
        <w:rPr>
          <w:sz w:val="28"/>
          <w:szCs w:val="28"/>
        </w:rPr>
        <w:t>муниципаль</w:t>
      </w:r>
      <w:r>
        <w:rPr>
          <w:sz w:val="28"/>
          <w:szCs w:val="28"/>
        </w:rPr>
        <w:t>ных услуг.</w:t>
      </w:r>
    </w:p>
    <w:p w:rsidR="00535232" w:rsidRDefault="00535232" w:rsidP="00B357F9">
      <w:pPr>
        <w:shd w:val="clear" w:color="auto" w:fill="FFFFFF"/>
        <w:tabs>
          <w:tab w:val="left" w:pos="1234"/>
        </w:tabs>
        <w:ind w:left="5" w:right="10" w:firstLine="758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  <w:t xml:space="preserve">Реестр </w:t>
      </w:r>
      <w:r w:rsidR="00B035DF" w:rsidRPr="00C2686D">
        <w:rPr>
          <w:sz w:val="28"/>
          <w:szCs w:val="28"/>
        </w:rPr>
        <w:t>муниципальных услуг, предоставляемых Администраци</w:t>
      </w:r>
      <w:r w:rsidR="00BB37A5">
        <w:rPr>
          <w:sz w:val="28"/>
          <w:szCs w:val="28"/>
        </w:rPr>
        <w:t>ей</w:t>
      </w:r>
      <w:r w:rsidR="00B035DF" w:rsidRPr="00C2686D">
        <w:rPr>
          <w:sz w:val="28"/>
          <w:szCs w:val="28"/>
        </w:rPr>
        <w:t xml:space="preserve"> Заветинского </w:t>
      </w:r>
      <w:r w:rsidR="00BB37A5">
        <w:rPr>
          <w:sz w:val="28"/>
          <w:szCs w:val="28"/>
        </w:rPr>
        <w:t>сельского поселения</w:t>
      </w:r>
      <w:r w:rsidR="00B035DF" w:rsidRPr="00C2686D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- Реестр)</w:t>
      </w:r>
      <w:r w:rsidR="008D0E6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сведения:</w:t>
      </w:r>
    </w:p>
    <w:p w:rsidR="00535232" w:rsidRDefault="00535232" w:rsidP="00B357F9">
      <w:pPr>
        <w:shd w:val="clear" w:color="auto" w:fill="FFFFFF"/>
        <w:tabs>
          <w:tab w:val="left" w:pos="3782"/>
          <w:tab w:val="left" w:pos="5534"/>
          <w:tab w:val="left" w:pos="8419"/>
        </w:tabs>
        <w:ind w:firstLine="709"/>
        <w:jc w:val="both"/>
      </w:pPr>
      <w:r>
        <w:rPr>
          <w:sz w:val="28"/>
          <w:szCs w:val="28"/>
        </w:rPr>
        <w:t xml:space="preserve">о </w:t>
      </w:r>
      <w:r w:rsidR="008D0E6A">
        <w:rPr>
          <w:sz w:val="28"/>
          <w:szCs w:val="28"/>
        </w:rPr>
        <w:t>муниципальных</w:t>
      </w:r>
      <w:r w:rsidR="00B357F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услугах,</w:t>
      </w:r>
      <w:r w:rsidR="00B357F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="008D0E6A">
        <w:rPr>
          <w:sz w:val="28"/>
          <w:szCs w:val="28"/>
        </w:rPr>
        <w:t xml:space="preserve"> Администраци</w:t>
      </w:r>
      <w:r w:rsidR="00BB37A5">
        <w:rPr>
          <w:sz w:val="28"/>
          <w:szCs w:val="28"/>
        </w:rPr>
        <w:t>ей</w:t>
      </w:r>
      <w:r w:rsidR="008D0E6A">
        <w:rPr>
          <w:sz w:val="28"/>
          <w:szCs w:val="28"/>
        </w:rPr>
        <w:t xml:space="preserve">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8D0E6A" w:rsidRDefault="008D0E6A" w:rsidP="00B35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A1C">
        <w:rPr>
          <w:rFonts w:ascii="Times New Roman" w:hAnsi="Times New Roman" w:cs="Times New Roman"/>
          <w:sz w:val="28"/>
          <w:szCs w:val="28"/>
        </w:rPr>
        <w:t>об услугах, которые являются необходимыми и обязательными для предоставления муниципальных услуг</w:t>
      </w:r>
      <w:r w:rsidRPr="007E1A1C">
        <w:t xml:space="preserve"> </w:t>
      </w:r>
      <w:r w:rsidR="00BB37A5" w:rsidRPr="00BB37A5">
        <w:rPr>
          <w:rFonts w:ascii="Times New Roman" w:hAnsi="Times New Roman" w:cs="Times New Roman"/>
          <w:sz w:val="28"/>
          <w:szCs w:val="28"/>
        </w:rPr>
        <w:t>Администрацией Заветинского сельского поселения</w:t>
      </w:r>
      <w:r w:rsidR="00BB37A5" w:rsidRPr="00586CED">
        <w:rPr>
          <w:rFonts w:ascii="Times New Roman" w:hAnsi="Times New Roman" w:cs="Times New Roman"/>
          <w:sz w:val="28"/>
          <w:szCs w:val="28"/>
        </w:rPr>
        <w:t xml:space="preserve"> </w:t>
      </w:r>
      <w:r w:rsidRPr="00586CED"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86C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31915">
        <w:rPr>
          <w:rFonts w:ascii="Times New Roman" w:hAnsi="Times New Roman" w:cs="Times New Roman"/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0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5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Формирование и ведение Реестра осуществляется на бумажном носителе в соответствии с разделом 2 настоящего По</w:t>
      </w:r>
      <w:r w:rsidR="00A7498F">
        <w:rPr>
          <w:sz w:val="28"/>
          <w:szCs w:val="28"/>
        </w:rPr>
        <w:t>ложения.</w:t>
      </w:r>
    </w:p>
    <w:p w:rsidR="00535232" w:rsidRDefault="00535232" w:rsidP="00B357F9">
      <w:pPr>
        <w:widowControl w:val="0"/>
        <w:numPr>
          <w:ilvl w:val="0"/>
          <w:numId w:val="30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5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Сведения</w:t>
      </w:r>
      <w:r w:rsidR="00F82B35">
        <w:rPr>
          <w:sz w:val="28"/>
          <w:szCs w:val="28"/>
        </w:rPr>
        <w:t xml:space="preserve"> об услугах, указанных в абзаце</w:t>
      </w:r>
      <w:r>
        <w:rPr>
          <w:sz w:val="28"/>
          <w:szCs w:val="28"/>
        </w:rPr>
        <w:t xml:space="preserve"> втором пункта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- федеральный реестр) в соответствии с разделом 3 настоящего По</w:t>
      </w:r>
      <w:r w:rsidR="00A7498F">
        <w:rPr>
          <w:sz w:val="28"/>
          <w:szCs w:val="28"/>
        </w:rPr>
        <w:t>ложения</w:t>
      </w:r>
      <w:r>
        <w:rPr>
          <w:sz w:val="28"/>
          <w:szCs w:val="28"/>
        </w:rPr>
        <w:t>.</w:t>
      </w:r>
    </w:p>
    <w:p w:rsidR="00B357F9" w:rsidRDefault="00B357F9" w:rsidP="00B357F9">
      <w:pPr>
        <w:shd w:val="clear" w:color="auto" w:fill="FFFFFF"/>
        <w:ind w:left="5"/>
        <w:jc w:val="center"/>
        <w:rPr>
          <w:sz w:val="28"/>
          <w:szCs w:val="28"/>
        </w:rPr>
      </w:pPr>
    </w:p>
    <w:p w:rsidR="00535232" w:rsidRDefault="00535232" w:rsidP="00B357F9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Формирование и ведение Реестра</w:t>
      </w:r>
    </w:p>
    <w:p w:rsidR="00B357F9" w:rsidRDefault="00B357F9" w:rsidP="00B357F9">
      <w:pPr>
        <w:shd w:val="clear" w:color="auto" w:fill="FFFFFF"/>
        <w:ind w:left="5"/>
        <w:jc w:val="center"/>
        <w:rPr>
          <w:sz w:val="28"/>
          <w:szCs w:val="28"/>
        </w:rPr>
      </w:pPr>
    </w:p>
    <w:p w:rsidR="00535232" w:rsidRDefault="00535232" w:rsidP="00B357F9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Формирование и ведение Реестра </w:t>
      </w:r>
      <w:r w:rsidRPr="00B31915">
        <w:rPr>
          <w:sz w:val="28"/>
          <w:szCs w:val="28"/>
        </w:rPr>
        <w:t xml:space="preserve">обеспечивает </w:t>
      </w:r>
      <w:r w:rsidR="00F82B35" w:rsidRPr="00B31915">
        <w:rPr>
          <w:sz w:val="28"/>
          <w:szCs w:val="28"/>
        </w:rPr>
        <w:t>старший инспектор по правовой работе</w:t>
      </w:r>
      <w:r w:rsidR="00AB48A3">
        <w:rPr>
          <w:sz w:val="28"/>
          <w:szCs w:val="28"/>
        </w:rPr>
        <w:t xml:space="preserve"> Администрации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5" w:firstLine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Реестр утверждается постановлением </w:t>
      </w:r>
      <w:r w:rsidR="00AB48A3">
        <w:rPr>
          <w:sz w:val="28"/>
          <w:szCs w:val="28"/>
        </w:rPr>
        <w:t xml:space="preserve">Администрации Заветинского </w:t>
      </w:r>
      <w:r w:rsidR="00F82B3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" w:right="10" w:firstLine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Размещение и изменение сведений об услугах в Реестре осуществляется в следующем порядке:</w:t>
      </w:r>
    </w:p>
    <w:p w:rsidR="00535232" w:rsidRDefault="00535232" w:rsidP="00B357F9">
      <w:pPr>
        <w:rPr>
          <w:sz w:val="2"/>
          <w:szCs w:val="2"/>
        </w:rPr>
      </w:pPr>
    </w:p>
    <w:p w:rsidR="00535232" w:rsidRDefault="00535232" w:rsidP="00B357F9">
      <w:pPr>
        <w:widowControl w:val="0"/>
        <w:numPr>
          <w:ilvl w:val="0"/>
          <w:numId w:val="3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Сведения об услугах, указанных в пункте 1.2 раздела 1 настоящего По</w:t>
      </w:r>
      <w:r w:rsidR="00A7498F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формируются по форме согласно </w:t>
      </w:r>
      <w:r w:rsidR="00BB37A5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</w:t>
      </w:r>
      <w:r w:rsidR="00A7498F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и направляются </w:t>
      </w:r>
      <w:r w:rsidR="00BB37A5">
        <w:rPr>
          <w:sz w:val="28"/>
          <w:szCs w:val="28"/>
        </w:rPr>
        <w:t>специалистами</w:t>
      </w:r>
      <w:r w:rsidR="00AB48A3" w:rsidRPr="00AB48A3">
        <w:rPr>
          <w:sz w:val="28"/>
          <w:szCs w:val="28"/>
        </w:rPr>
        <w:t>, предоставляющи</w:t>
      </w:r>
      <w:r w:rsidR="00AB48A3">
        <w:rPr>
          <w:sz w:val="28"/>
          <w:szCs w:val="28"/>
        </w:rPr>
        <w:t>ми</w:t>
      </w:r>
      <w:r w:rsidR="00AB48A3" w:rsidRPr="00AB48A3">
        <w:rPr>
          <w:sz w:val="28"/>
          <w:szCs w:val="28"/>
        </w:rPr>
        <w:t xml:space="preserve"> муниципальные услуги</w:t>
      </w:r>
      <w:r w:rsidR="00F02D66">
        <w:rPr>
          <w:sz w:val="28"/>
          <w:szCs w:val="28"/>
        </w:rPr>
        <w:t>,</w:t>
      </w:r>
      <w:r w:rsidR="00AB48A3">
        <w:rPr>
          <w:sz w:val="28"/>
          <w:szCs w:val="28"/>
        </w:rPr>
        <w:t xml:space="preserve"> </w:t>
      </w:r>
      <w:r w:rsidR="00BB37A5">
        <w:rPr>
          <w:sz w:val="28"/>
          <w:szCs w:val="28"/>
        </w:rPr>
        <w:t>уполномоченному специалисту</w:t>
      </w:r>
      <w:r>
        <w:rPr>
          <w:sz w:val="28"/>
          <w:szCs w:val="28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535232" w:rsidRPr="00F02D66" w:rsidRDefault="00535232" w:rsidP="00B357F9">
      <w:pPr>
        <w:widowControl w:val="0"/>
        <w:numPr>
          <w:ilvl w:val="0"/>
          <w:numId w:val="3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F02D66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изменяющих условия предоставления услуги, сведения о которой включены в Реестр, </w:t>
      </w:r>
      <w:r w:rsidR="00BB37A5">
        <w:rPr>
          <w:sz w:val="28"/>
          <w:szCs w:val="28"/>
        </w:rPr>
        <w:t>специалисты</w:t>
      </w:r>
      <w:r w:rsidR="00F02D66">
        <w:rPr>
          <w:sz w:val="28"/>
          <w:szCs w:val="28"/>
        </w:rPr>
        <w:t>, предоставляющие муниципальные услуги, направляю</w:t>
      </w:r>
      <w:r>
        <w:rPr>
          <w:sz w:val="28"/>
          <w:szCs w:val="28"/>
        </w:rPr>
        <w:t xml:space="preserve">т </w:t>
      </w:r>
      <w:r w:rsidR="00BB37A5">
        <w:rPr>
          <w:sz w:val="28"/>
          <w:szCs w:val="28"/>
        </w:rPr>
        <w:t>уполномоченному специалисту</w:t>
      </w:r>
      <w:r>
        <w:rPr>
          <w:sz w:val="28"/>
          <w:szCs w:val="28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:rsidR="00535232" w:rsidRDefault="00BB37A5" w:rsidP="00B357F9">
      <w:pPr>
        <w:widowControl w:val="0"/>
        <w:numPr>
          <w:ilvl w:val="0"/>
          <w:numId w:val="3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Уполномоченный специалист</w:t>
      </w:r>
      <w:r w:rsidR="00535232">
        <w:rPr>
          <w:sz w:val="28"/>
          <w:szCs w:val="28"/>
        </w:rPr>
        <w:t xml:space="preserve">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</w:t>
      </w:r>
      <w:r w:rsidR="00F02D66">
        <w:rPr>
          <w:sz w:val="28"/>
          <w:szCs w:val="28"/>
        </w:rPr>
        <w:t xml:space="preserve">авовым актам Ростовской области, муниципальным правовым актам </w:t>
      </w:r>
      <w:r w:rsidR="00535232">
        <w:rPr>
          <w:sz w:val="28"/>
          <w:szCs w:val="28"/>
        </w:rPr>
        <w:t>и настоящему По</w:t>
      </w:r>
      <w:r w:rsidR="00181249">
        <w:rPr>
          <w:sz w:val="28"/>
          <w:szCs w:val="28"/>
        </w:rPr>
        <w:t>ложению</w:t>
      </w:r>
      <w:r w:rsidR="00535232"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02D66">
        <w:rPr>
          <w:sz w:val="28"/>
          <w:szCs w:val="28"/>
        </w:rPr>
        <w:t>, муниципальным правовым актам</w:t>
      </w:r>
      <w:r>
        <w:rPr>
          <w:sz w:val="28"/>
          <w:szCs w:val="28"/>
        </w:rPr>
        <w:t xml:space="preserve"> и настоящему По</w:t>
      </w:r>
      <w:r w:rsidR="00181249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, </w:t>
      </w:r>
      <w:r w:rsidR="00BB37A5">
        <w:rPr>
          <w:sz w:val="28"/>
          <w:szCs w:val="28"/>
        </w:rPr>
        <w:t>уполномоченный специалист</w:t>
      </w:r>
      <w:r w:rsidR="00F02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одного рабочего дня направляет представившему ненадлежащие сведения </w:t>
      </w:r>
      <w:r w:rsidR="00BB37A5">
        <w:rPr>
          <w:sz w:val="28"/>
          <w:szCs w:val="28"/>
        </w:rPr>
        <w:t>специалисту</w:t>
      </w:r>
      <w:r w:rsidR="00F02D66">
        <w:rPr>
          <w:sz w:val="28"/>
          <w:szCs w:val="28"/>
        </w:rPr>
        <w:t>, предоставляющему муниципальные услуги,</w:t>
      </w:r>
      <w:r>
        <w:rPr>
          <w:sz w:val="28"/>
          <w:szCs w:val="28"/>
        </w:rPr>
        <w:t xml:space="preserve"> уведомление о необходимости их устранения. Устранение нарушений и повторное представление сведений об услугах осуществляется </w:t>
      </w:r>
      <w:r w:rsidR="00BB37A5">
        <w:rPr>
          <w:sz w:val="28"/>
          <w:szCs w:val="28"/>
        </w:rPr>
        <w:t>специалистом</w:t>
      </w:r>
      <w:r w:rsidR="00F02D66">
        <w:rPr>
          <w:sz w:val="28"/>
          <w:szCs w:val="28"/>
        </w:rPr>
        <w:t>, предоставляющим муниципальные услуги</w:t>
      </w:r>
      <w:r>
        <w:rPr>
          <w:sz w:val="28"/>
          <w:szCs w:val="28"/>
        </w:rPr>
        <w:t>, представившим ненадлежащие сведения, в течение 3 рабочих дней с даты получения уведомления.</w:t>
      </w:r>
    </w:p>
    <w:p w:rsidR="00535232" w:rsidRDefault="00535232" w:rsidP="00B357F9">
      <w:pPr>
        <w:widowControl w:val="0"/>
        <w:numPr>
          <w:ilvl w:val="0"/>
          <w:numId w:val="3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right="5" w:firstLine="7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Если по результатам проведенной проверки нарушений, указанных в подпункте 2.3.4 настоящего пункта, не выявлено, </w:t>
      </w:r>
      <w:r w:rsidR="00BB37A5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осуществляет подготовку проекта постановления </w:t>
      </w:r>
      <w:r w:rsidR="00F02D66">
        <w:rPr>
          <w:sz w:val="28"/>
          <w:szCs w:val="28"/>
        </w:rPr>
        <w:t xml:space="preserve">Администрации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внесении соответствующ</w:t>
      </w:r>
      <w:r w:rsidR="00181249">
        <w:rPr>
          <w:sz w:val="28"/>
          <w:szCs w:val="28"/>
        </w:rPr>
        <w:t>их сведений об услугах в Реестр</w:t>
      </w:r>
      <w:r>
        <w:rPr>
          <w:sz w:val="28"/>
          <w:szCs w:val="28"/>
        </w:rPr>
        <w:t>.</w:t>
      </w:r>
    </w:p>
    <w:p w:rsidR="00535232" w:rsidRDefault="00535232" w:rsidP="00B357F9">
      <w:pPr>
        <w:shd w:val="clear" w:color="auto" w:fill="FFFFFF"/>
        <w:tabs>
          <w:tab w:val="left" w:pos="1234"/>
        </w:tabs>
        <w:ind w:left="5" w:right="5" w:firstLine="730"/>
        <w:jc w:val="both"/>
      </w:pPr>
      <w:r>
        <w:rPr>
          <w:spacing w:val="-6"/>
          <w:sz w:val="28"/>
          <w:szCs w:val="28"/>
        </w:rPr>
        <w:t>2.4.</w:t>
      </w:r>
      <w:r>
        <w:rPr>
          <w:sz w:val="28"/>
          <w:szCs w:val="28"/>
        </w:rPr>
        <w:tab/>
        <w:t>Исключение сведений об услугах из Реестра осуществляется</w:t>
      </w:r>
      <w:r>
        <w:rPr>
          <w:sz w:val="28"/>
          <w:szCs w:val="28"/>
        </w:rPr>
        <w:br/>
        <w:t>в следующем порядке:</w:t>
      </w:r>
    </w:p>
    <w:p w:rsidR="00535232" w:rsidRDefault="00535232" w:rsidP="00B357F9">
      <w:pPr>
        <w:widowControl w:val="0"/>
        <w:numPr>
          <w:ilvl w:val="0"/>
          <w:numId w:val="3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Сведения о</w:t>
      </w:r>
      <w:r w:rsidR="00181249">
        <w:rPr>
          <w:sz w:val="28"/>
          <w:szCs w:val="28"/>
        </w:rPr>
        <w:t>б</w:t>
      </w:r>
      <w:r>
        <w:rPr>
          <w:sz w:val="28"/>
          <w:szCs w:val="28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F02D66">
        <w:rPr>
          <w:sz w:val="28"/>
          <w:szCs w:val="28"/>
        </w:rPr>
        <w:t xml:space="preserve">муниципальных правовых актов, </w:t>
      </w:r>
      <w:r>
        <w:rPr>
          <w:sz w:val="28"/>
          <w:szCs w:val="28"/>
        </w:rPr>
        <w:t>отменяющих полномочия органов</w:t>
      </w:r>
      <w:r w:rsidR="00F02D66">
        <w:rPr>
          <w:sz w:val="28"/>
          <w:szCs w:val="28"/>
        </w:rPr>
        <w:t>, предоставляющих муниципальные услуги,</w:t>
      </w:r>
      <w:r>
        <w:rPr>
          <w:sz w:val="28"/>
          <w:szCs w:val="28"/>
        </w:rPr>
        <w:t xml:space="preserve"> по предоставлению соответствующих услуг.</w:t>
      </w:r>
    </w:p>
    <w:p w:rsidR="00535232" w:rsidRDefault="00BB37A5" w:rsidP="00B357F9">
      <w:pPr>
        <w:widowControl w:val="0"/>
        <w:numPr>
          <w:ilvl w:val="0"/>
          <w:numId w:val="3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Специалист</w:t>
      </w:r>
      <w:r w:rsidR="00C66D36">
        <w:rPr>
          <w:sz w:val="28"/>
          <w:szCs w:val="28"/>
        </w:rPr>
        <w:t>, предоставляющий муниципальную услугу,</w:t>
      </w:r>
      <w:r w:rsidR="00535232">
        <w:rPr>
          <w:sz w:val="28"/>
          <w:szCs w:val="28"/>
        </w:rPr>
        <w:t xml:space="preserve"> в течение 10 рабочих дней со дня вступления в силу нормативных правовых актов, указанных в подпункте 2.4.1 настоящего пункта, направляет </w:t>
      </w:r>
      <w:r>
        <w:rPr>
          <w:sz w:val="28"/>
          <w:szCs w:val="28"/>
        </w:rPr>
        <w:t>уполномоченному специалисту</w:t>
      </w:r>
      <w:r w:rsidR="00535232">
        <w:rPr>
          <w:sz w:val="28"/>
          <w:szCs w:val="28"/>
        </w:rPr>
        <w:t xml:space="preserve"> заявление об исключении сведений об услуге из Реестра.</w:t>
      </w:r>
    </w:p>
    <w:p w:rsidR="00535232" w:rsidRDefault="00535232" w:rsidP="00B357F9">
      <w:pPr>
        <w:shd w:val="clear" w:color="auto" w:fill="FFFFFF"/>
        <w:tabs>
          <w:tab w:val="left" w:pos="1234"/>
        </w:tabs>
        <w:ind w:left="734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 w:rsidR="00BB37A5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в целях формирования и ведения Реестра:</w:t>
      </w:r>
    </w:p>
    <w:p w:rsidR="00535232" w:rsidRDefault="00535232" w:rsidP="00B357F9">
      <w:pPr>
        <w:widowControl w:val="0"/>
        <w:numPr>
          <w:ilvl w:val="0"/>
          <w:numId w:val="3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left="5" w:right="14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535232" w:rsidRDefault="00535232" w:rsidP="00B357F9">
      <w:pPr>
        <w:widowControl w:val="0"/>
        <w:numPr>
          <w:ilvl w:val="0"/>
          <w:numId w:val="3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Вправе запрашивать </w:t>
      </w:r>
      <w:r w:rsidR="00BB37A5">
        <w:rPr>
          <w:sz w:val="28"/>
          <w:szCs w:val="28"/>
        </w:rPr>
        <w:t>у специалистов</w:t>
      </w:r>
      <w:r w:rsidR="00C66D36">
        <w:rPr>
          <w:sz w:val="28"/>
          <w:szCs w:val="28"/>
        </w:rPr>
        <w:t>, предоставляющем муниципальную услугу,</w:t>
      </w:r>
      <w:r>
        <w:rPr>
          <w:sz w:val="28"/>
          <w:szCs w:val="28"/>
        </w:rPr>
        <w:t xml:space="preserve"> сведения об услуге, подлежащей включению в Реестр, которые </w:t>
      </w:r>
      <w:r w:rsidR="00BB37A5">
        <w:rPr>
          <w:sz w:val="28"/>
          <w:szCs w:val="28"/>
        </w:rPr>
        <w:t>специалист</w:t>
      </w:r>
      <w:r w:rsidR="00C66D36">
        <w:rPr>
          <w:sz w:val="28"/>
          <w:szCs w:val="28"/>
        </w:rPr>
        <w:t>, предоставляющий муниципальную услугу,</w:t>
      </w:r>
      <w:r>
        <w:rPr>
          <w:sz w:val="28"/>
          <w:szCs w:val="28"/>
        </w:rPr>
        <w:t xml:space="preserve"> обязан представить в течение 5 рабочих дней со дня получения соответствующего запроса.</w:t>
      </w:r>
    </w:p>
    <w:p w:rsidR="00535232" w:rsidRDefault="00535232" w:rsidP="00B357F9">
      <w:pPr>
        <w:widowControl w:val="0"/>
        <w:numPr>
          <w:ilvl w:val="0"/>
          <w:numId w:val="3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left="5" w:right="5" w:firstLine="73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C66D36">
        <w:rPr>
          <w:sz w:val="28"/>
          <w:szCs w:val="28"/>
        </w:rPr>
        <w:t xml:space="preserve">Администрации Заветинского </w:t>
      </w:r>
      <w:r w:rsidR="00BB37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внесении соответствующих изменений в Реестр.</w:t>
      </w:r>
    </w:p>
    <w:p w:rsidR="00B357F9" w:rsidRDefault="00B357F9" w:rsidP="00B357F9">
      <w:pPr>
        <w:shd w:val="clear" w:color="auto" w:fill="FFFFFF"/>
        <w:ind w:left="10"/>
        <w:jc w:val="center"/>
        <w:rPr>
          <w:sz w:val="28"/>
          <w:szCs w:val="28"/>
        </w:rPr>
      </w:pPr>
    </w:p>
    <w:p w:rsidR="00535232" w:rsidRDefault="00535232" w:rsidP="00B357F9">
      <w:pPr>
        <w:shd w:val="clear" w:color="auto" w:fill="FFFFFF"/>
        <w:ind w:left="10"/>
        <w:jc w:val="center"/>
      </w:pPr>
      <w:r>
        <w:rPr>
          <w:sz w:val="28"/>
          <w:szCs w:val="28"/>
        </w:rPr>
        <w:t>3. Размещение и публикация сведений об услугах, указанных</w:t>
      </w:r>
    </w:p>
    <w:p w:rsidR="00535232" w:rsidRDefault="00A873A0" w:rsidP="00B357F9">
      <w:pPr>
        <w:shd w:val="clear" w:color="auto" w:fill="FFFFFF"/>
        <w:ind w:right="5"/>
        <w:jc w:val="center"/>
      </w:pPr>
      <w:r>
        <w:rPr>
          <w:sz w:val="28"/>
          <w:szCs w:val="28"/>
        </w:rPr>
        <w:t>в абзаце</w:t>
      </w:r>
      <w:r w:rsidR="00535232">
        <w:rPr>
          <w:sz w:val="28"/>
          <w:szCs w:val="28"/>
        </w:rPr>
        <w:t xml:space="preserve"> втором пункта 1.2 раздела 1 настоящего</w:t>
      </w:r>
    </w:p>
    <w:p w:rsidR="00535232" w:rsidRDefault="00535232" w:rsidP="00B357F9">
      <w:pPr>
        <w:shd w:val="clear" w:color="auto" w:fill="FFFFFF"/>
        <w:jc w:val="center"/>
      </w:pPr>
      <w:r>
        <w:rPr>
          <w:sz w:val="28"/>
          <w:szCs w:val="28"/>
        </w:rPr>
        <w:t>По</w:t>
      </w:r>
      <w:r w:rsidR="00531297">
        <w:rPr>
          <w:sz w:val="28"/>
          <w:szCs w:val="28"/>
        </w:rPr>
        <w:t>ложения</w:t>
      </w:r>
      <w:r>
        <w:rPr>
          <w:sz w:val="28"/>
          <w:szCs w:val="28"/>
        </w:rPr>
        <w:t>, в федеральной государственной информационной системе</w:t>
      </w:r>
    </w:p>
    <w:p w:rsidR="00535232" w:rsidRDefault="00535232" w:rsidP="00B357F9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«Федеральный реестр государственных и муниципальных услуг (функций)»</w:t>
      </w:r>
    </w:p>
    <w:p w:rsidR="00B357F9" w:rsidRDefault="00B357F9" w:rsidP="00B357F9">
      <w:pPr>
        <w:shd w:val="clear" w:color="auto" w:fill="FFFFFF"/>
        <w:ind w:left="5"/>
        <w:jc w:val="center"/>
        <w:rPr>
          <w:sz w:val="28"/>
          <w:szCs w:val="28"/>
        </w:rPr>
      </w:pPr>
    </w:p>
    <w:p w:rsidR="00535232" w:rsidRDefault="00535232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Формирование, направление на согласование для размещения, размещение и публикация сведений</w:t>
      </w:r>
      <w:r w:rsidR="00A9071A">
        <w:rPr>
          <w:sz w:val="28"/>
          <w:szCs w:val="28"/>
        </w:rPr>
        <w:t xml:space="preserve"> об услугах, указанных в абзаце</w:t>
      </w:r>
      <w:r>
        <w:rPr>
          <w:sz w:val="28"/>
          <w:szCs w:val="28"/>
        </w:rPr>
        <w:t xml:space="preserve"> втором пункта 1.2 раздела 1 настоящего По</w:t>
      </w:r>
      <w:r w:rsidR="00B7180F">
        <w:rPr>
          <w:sz w:val="28"/>
          <w:szCs w:val="28"/>
        </w:rPr>
        <w:t>ложения</w:t>
      </w:r>
      <w:r>
        <w:rPr>
          <w:sz w:val="28"/>
          <w:szCs w:val="28"/>
        </w:rPr>
        <w:t>,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:rsidR="00535232" w:rsidRDefault="00535232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Сведения об услугах, предусмотренных абзацем вторым пункта 1.2 раздела 1 настоящего По</w:t>
      </w:r>
      <w:r w:rsidR="00531297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формируются и направляются </w:t>
      </w:r>
      <w:r w:rsidR="00391E2B">
        <w:rPr>
          <w:sz w:val="28"/>
          <w:szCs w:val="28"/>
        </w:rPr>
        <w:t>специалистами</w:t>
      </w:r>
      <w:r w:rsidR="00C66D36">
        <w:rPr>
          <w:sz w:val="28"/>
          <w:szCs w:val="28"/>
        </w:rPr>
        <w:t>, предоставляющими муниципальные услуги,</w:t>
      </w:r>
      <w:r>
        <w:rPr>
          <w:sz w:val="28"/>
          <w:szCs w:val="28"/>
        </w:rPr>
        <w:t xml:space="preserve"> на </w:t>
      </w:r>
      <w:r w:rsidR="00DB16FE">
        <w:rPr>
          <w:sz w:val="28"/>
          <w:szCs w:val="28"/>
        </w:rPr>
        <w:t xml:space="preserve">техническое </w:t>
      </w:r>
      <w:r>
        <w:rPr>
          <w:sz w:val="28"/>
          <w:szCs w:val="28"/>
        </w:rPr>
        <w:t xml:space="preserve">согласование </w:t>
      </w:r>
      <w:r w:rsidR="00391E2B">
        <w:rPr>
          <w:sz w:val="28"/>
          <w:szCs w:val="28"/>
        </w:rPr>
        <w:t>уполномоченному специалисту Администрации Заветинского сельского поселения</w:t>
      </w:r>
      <w:r>
        <w:rPr>
          <w:sz w:val="28"/>
          <w:szCs w:val="28"/>
        </w:rPr>
        <w:t xml:space="preserve"> в федеральном реестре в срок, предусмотренный подпунктом 2.3.1 пункта 2.3 раздела 2 настоящего По</w:t>
      </w:r>
      <w:r w:rsidR="00DB16FE">
        <w:rPr>
          <w:sz w:val="28"/>
          <w:szCs w:val="28"/>
        </w:rPr>
        <w:t>ложения</w:t>
      </w:r>
      <w:r>
        <w:rPr>
          <w:sz w:val="28"/>
          <w:szCs w:val="28"/>
        </w:rPr>
        <w:t>.</w:t>
      </w:r>
    </w:p>
    <w:p w:rsidR="00535232" w:rsidRDefault="00391E2B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Уполномоченный специалист</w:t>
      </w:r>
      <w:r w:rsidR="00C66D36">
        <w:rPr>
          <w:sz w:val="28"/>
          <w:szCs w:val="28"/>
        </w:rPr>
        <w:t xml:space="preserve"> </w:t>
      </w:r>
      <w:r w:rsidR="00535232">
        <w:rPr>
          <w:sz w:val="28"/>
          <w:szCs w:val="28"/>
        </w:rPr>
        <w:t xml:space="preserve">в течение 10 рабочих дней со дня </w:t>
      </w:r>
      <w:r w:rsidR="00535232">
        <w:rPr>
          <w:sz w:val="28"/>
          <w:szCs w:val="28"/>
        </w:rPr>
        <w:lastRenderedPageBreak/>
        <w:t>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535232" w:rsidRDefault="00535232" w:rsidP="00B357F9">
      <w:pPr>
        <w:widowControl w:val="0"/>
        <w:numPr>
          <w:ilvl w:val="0"/>
          <w:numId w:val="36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случае,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</w:t>
      </w:r>
      <w:r w:rsidR="00391E2B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в срок, указанный в пункте 3.3 настоящего раздела, отказывает в их согласовании.</w:t>
      </w:r>
    </w:p>
    <w:p w:rsidR="00535232" w:rsidRDefault="00391E2B" w:rsidP="00B357F9">
      <w:pPr>
        <w:shd w:val="clear" w:color="auto" w:fill="FFFFFF"/>
        <w:ind w:left="10" w:firstLine="734"/>
        <w:jc w:val="both"/>
      </w:pPr>
      <w:r>
        <w:rPr>
          <w:sz w:val="28"/>
          <w:szCs w:val="28"/>
        </w:rPr>
        <w:t>Специалисты</w:t>
      </w:r>
      <w:r w:rsidR="00535232">
        <w:rPr>
          <w:sz w:val="28"/>
          <w:szCs w:val="28"/>
        </w:rPr>
        <w:t>, предоставляющие</w:t>
      </w:r>
      <w:r w:rsidR="00747905">
        <w:rPr>
          <w:sz w:val="28"/>
          <w:szCs w:val="28"/>
        </w:rPr>
        <w:t xml:space="preserve"> муниципальные</w:t>
      </w:r>
      <w:r w:rsidR="00535232">
        <w:rPr>
          <w:sz w:val="28"/>
          <w:szCs w:val="28"/>
        </w:rPr>
        <w:t xml:space="preserve"> услуги, осуществляют учет замечаний и направляют сведения об услугах на повторное согласование </w:t>
      </w:r>
      <w:r>
        <w:rPr>
          <w:sz w:val="28"/>
          <w:szCs w:val="28"/>
        </w:rPr>
        <w:t>уполномоченному специалисту</w:t>
      </w:r>
      <w:r w:rsidR="00535232">
        <w:rPr>
          <w:sz w:val="28"/>
          <w:szCs w:val="28"/>
        </w:rPr>
        <w:t xml:space="preserve"> в течение 3 рабочих дней со дня отказа в согласовании.</w:t>
      </w:r>
    </w:p>
    <w:p w:rsidR="00535232" w:rsidRDefault="00535232" w:rsidP="00B357F9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Размещаемые сведения об услугах подписываются электронной подписью лица, назначенного </w:t>
      </w:r>
      <w:r w:rsidR="00747905" w:rsidRPr="00DF2F71">
        <w:rPr>
          <w:sz w:val="28"/>
          <w:szCs w:val="28"/>
        </w:rPr>
        <w:t xml:space="preserve">Администрацией Заветинского </w:t>
      </w:r>
      <w:r w:rsidR="00391E2B">
        <w:rPr>
          <w:sz w:val="28"/>
          <w:szCs w:val="28"/>
        </w:rPr>
        <w:t>сельского поселения</w:t>
      </w:r>
      <w:r w:rsidR="00747905" w:rsidRPr="00DF2F71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 за размещение и публикацию сведений об услугах в федеральном реестре.</w:t>
      </w:r>
    </w:p>
    <w:p w:rsidR="00535232" w:rsidRDefault="00535232" w:rsidP="00B357F9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10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Сведения об услугах публикуются в федеральном реестре в течение одного рабочего дня со дня согласования </w:t>
      </w:r>
      <w:r w:rsidR="00391E2B">
        <w:rPr>
          <w:sz w:val="28"/>
          <w:szCs w:val="28"/>
        </w:rPr>
        <w:t>уполномоченным специалистом Администрации</w:t>
      </w:r>
      <w:r w:rsidR="00747905">
        <w:rPr>
          <w:sz w:val="28"/>
          <w:szCs w:val="28"/>
        </w:rPr>
        <w:t xml:space="preserve"> Заветинского </w:t>
      </w:r>
      <w:r w:rsidR="00391E2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35232" w:rsidRDefault="00535232" w:rsidP="00B357F9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4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Внесение изменений в сведения об услуга</w:t>
      </w:r>
      <w:r w:rsidR="00A9071A">
        <w:rPr>
          <w:sz w:val="28"/>
          <w:szCs w:val="28"/>
        </w:rPr>
        <w:t>х, указанных в абзаце</w:t>
      </w:r>
      <w:r w:rsidR="00F82B35"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>пун</w:t>
      </w:r>
      <w:r w:rsidR="00AE3177">
        <w:rPr>
          <w:sz w:val="28"/>
          <w:szCs w:val="28"/>
        </w:rPr>
        <w:t>кта 1.2 раздела 1 настоящего Положения</w:t>
      </w:r>
      <w:r>
        <w:rPr>
          <w:sz w:val="28"/>
          <w:szCs w:val="28"/>
        </w:rPr>
        <w:t>, осуществляется в порядке, предусмотренном пунктами 3.1-3.6 настоящего раздела.</w:t>
      </w:r>
    </w:p>
    <w:p w:rsidR="00B357F9" w:rsidRDefault="00B357F9" w:rsidP="00B357F9">
      <w:pPr>
        <w:tabs>
          <w:tab w:val="left" w:pos="4620"/>
        </w:tabs>
        <w:rPr>
          <w:sz w:val="28"/>
          <w:szCs w:val="28"/>
        </w:rPr>
      </w:pPr>
    </w:p>
    <w:p w:rsidR="00B357F9" w:rsidRDefault="00B357F9" w:rsidP="00B357F9">
      <w:pPr>
        <w:tabs>
          <w:tab w:val="left" w:pos="4620"/>
        </w:tabs>
        <w:rPr>
          <w:sz w:val="28"/>
          <w:szCs w:val="28"/>
        </w:rPr>
      </w:pPr>
    </w:p>
    <w:p w:rsidR="00B357F9" w:rsidRDefault="00B357F9" w:rsidP="00B357F9">
      <w:pPr>
        <w:tabs>
          <w:tab w:val="left" w:pos="4620"/>
        </w:tabs>
        <w:rPr>
          <w:sz w:val="28"/>
          <w:szCs w:val="28"/>
        </w:rPr>
      </w:pPr>
    </w:p>
    <w:p w:rsidR="00391E2B" w:rsidRDefault="00391E2B" w:rsidP="00B357F9">
      <w:pPr>
        <w:tabs>
          <w:tab w:val="left" w:pos="462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B357F9" w:rsidRPr="00DF2F71" w:rsidRDefault="00391E2B" w:rsidP="00B357F9">
      <w:pPr>
        <w:tabs>
          <w:tab w:val="left" w:pos="4620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А.А.Соболенко</w:t>
      </w: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E57F6A" w:rsidRDefault="00812165" w:rsidP="00812165">
      <w:pPr>
        <w:shd w:val="clear" w:color="auto" w:fill="FFFFFF"/>
        <w:ind w:left="149"/>
        <w:jc w:val="center"/>
      </w:pPr>
      <w:r>
        <w:t xml:space="preserve">                        </w:t>
      </w:r>
    </w:p>
    <w:p w:rsidR="00812165" w:rsidRDefault="00812165" w:rsidP="00812165">
      <w:pPr>
        <w:shd w:val="clear" w:color="auto" w:fill="FFFFFF"/>
        <w:ind w:left="149"/>
        <w:jc w:val="center"/>
      </w:pPr>
    </w:p>
    <w:p w:rsidR="00E57F6A" w:rsidRDefault="00E57F6A" w:rsidP="00535232">
      <w:pPr>
        <w:shd w:val="clear" w:color="auto" w:fill="FFFFFF"/>
        <w:ind w:left="149"/>
        <w:jc w:val="center"/>
      </w:pPr>
    </w:p>
    <w:p w:rsidR="00391E2B" w:rsidRDefault="00391E2B" w:rsidP="00535232">
      <w:pPr>
        <w:shd w:val="clear" w:color="auto" w:fill="FFFFFF"/>
        <w:ind w:left="149"/>
        <w:jc w:val="center"/>
      </w:pPr>
    </w:p>
    <w:p w:rsidR="00391E2B" w:rsidRDefault="00391E2B" w:rsidP="00535232">
      <w:pPr>
        <w:shd w:val="clear" w:color="auto" w:fill="FFFFFF"/>
        <w:ind w:left="149"/>
        <w:jc w:val="center"/>
      </w:pPr>
    </w:p>
    <w:p w:rsidR="00391E2B" w:rsidRDefault="00391E2B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F82B35" w:rsidRDefault="00F82B35" w:rsidP="00535232">
      <w:pPr>
        <w:shd w:val="clear" w:color="auto" w:fill="FFFFFF"/>
        <w:ind w:left="149"/>
        <w:jc w:val="center"/>
      </w:pPr>
    </w:p>
    <w:p w:rsidR="00E57F6A" w:rsidRDefault="00E57F6A" w:rsidP="00EA4002">
      <w:pPr>
        <w:shd w:val="clear" w:color="auto" w:fill="FFFFFF"/>
        <w:tabs>
          <w:tab w:val="left" w:pos="3767"/>
        </w:tabs>
      </w:pPr>
    </w:p>
    <w:p w:rsidR="00535232" w:rsidRPr="00B357F9" w:rsidRDefault="00535232" w:rsidP="00B357F9">
      <w:pPr>
        <w:shd w:val="clear" w:color="auto" w:fill="FFFFFF"/>
        <w:ind w:left="4536"/>
        <w:jc w:val="center"/>
        <w:rPr>
          <w:sz w:val="28"/>
          <w:szCs w:val="28"/>
        </w:rPr>
      </w:pPr>
      <w:r w:rsidRPr="00B357F9">
        <w:rPr>
          <w:sz w:val="28"/>
          <w:szCs w:val="28"/>
        </w:rPr>
        <w:lastRenderedPageBreak/>
        <w:t>Приложение</w:t>
      </w:r>
    </w:p>
    <w:p w:rsidR="00535232" w:rsidRPr="00B357F9" w:rsidRDefault="00535232" w:rsidP="00B357F9">
      <w:pPr>
        <w:shd w:val="clear" w:color="auto" w:fill="FFFFFF"/>
        <w:ind w:left="4536"/>
        <w:jc w:val="center"/>
        <w:rPr>
          <w:sz w:val="28"/>
          <w:szCs w:val="28"/>
        </w:rPr>
      </w:pPr>
      <w:r w:rsidRPr="00B357F9">
        <w:rPr>
          <w:sz w:val="28"/>
          <w:szCs w:val="28"/>
        </w:rPr>
        <w:t xml:space="preserve">к </w:t>
      </w:r>
      <w:r w:rsidR="00AE3177" w:rsidRPr="00B357F9">
        <w:rPr>
          <w:sz w:val="28"/>
          <w:szCs w:val="28"/>
        </w:rPr>
        <w:t>Положению о порядке формирования и ведения реестра муниципальных услуг, предоставляемых Администраци</w:t>
      </w:r>
      <w:r w:rsidR="00391E2B">
        <w:rPr>
          <w:sz w:val="28"/>
          <w:szCs w:val="28"/>
        </w:rPr>
        <w:t>ей</w:t>
      </w:r>
      <w:r w:rsidR="00AE3177" w:rsidRPr="00B357F9">
        <w:rPr>
          <w:sz w:val="28"/>
          <w:szCs w:val="28"/>
        </w:rPr>
        <w:t xml:space="preserve"> Заветинского </w:t>
      </w:r>
      <w:r w:rsidR="00391E2B">
        <w:rPr>
          <w:sz w:val="28"/>
          <w:szCs w:val="28"/>
        </w:rPr>
        <w:t>сельского поселения</w:t>
      </w:r>
    </w:p>
    <w:p w:rsidR="00B357F9" w:rsidRDefault="00B357F9" w:rsidP="00B357F9">
      <w:pPr>
        <w:shd w:val="clear" w:color="auto" w:fill="FFFFFF"/>
        <w:ind w:left="158"/>
        <w:jc w:val="center"/>
        <w:rPr>
          <w:sz w:val="28"/>
          <w:szCs w:val="28"/>
        </w:rPr>
      </w:pPr>
    </w:p>
    <w:p w:rsidR="00B357F9" w:rsidRDefault="00B357F9" w:rsidP="00B357F9">
      <w:pPr>
        <w:shd w:val="clear" w:color="auto" w:fill="FFFFFF"/>
        <w:ind w:left="158"/>
        <w:jc w:val="center"/>
        <w:rPr>
          <w:sz w:val="28"/>
          <w:szCs w:val="28"/>
        </w:rPr>
      </w:pPr>
    </w:p>
    <w:p w:rsidR="00535232" w:rsidRPr="00034C21" w:rsidRDefault="00535232" w:rsidP="00B357F9">
      <w:pPr>
        <w:shd w:val="clear" w:color="auto" w:fill="FFFFFF"/>
        <w:jc w:val="center"/>
      </w:pPr>
      <w:r w:rsidRPr="00034C21">
        <w:rPr>
          <w:sz w:val="28"/>
          <w:szCs w:val="28"/>
        </w:rPr>
        <w:t>СВЕДЕНИЯ</w:t>
      </w:r>
    </w:p>
    <w:p w:rsidR="00AE3177" w:rsidRDefault="00535232" w:rsidP="00B357F9">
      <w:pPr>
        <w:shd w:val="clear" w:color="auto" w:fill="FFFFFF"/>
        <w:jc w:val="center"/>
        <w:rPr>
          <w:sz w:val="28"/>
          <w:szCs w:val="28"/>
        </w:rPr>
      </w:pPr>
      <w:r w:rsidRPr="00034C21">
        <w:rPr>
          <w:sz w:val="28"/>
          <w:szCs w:val="28"/>
        </w:rPr>
        <w:t>об услугах, подлежащих включению</w:t>
      </w:r>
      <w:r w:rsidR="00B357F9">
        <w:rPr>
          <w:sz w:val="28"/>
          <w:szCs w:val="28"/>
        </w:rPr>
        <w:t xml:space="preserve"> </w:t>
      </w:r>
      <w:r w:rsidRPr="00034C21">
        <w:rPr>
          <w:sz w:val="28"/>
          <w:szCs w:val="28"/>
        </w:rPr>
        <w:t xml:space="preserve">в </w:t>
      </w:r>
      <w:r w:rsidR="00AE3177" w:rsidRPr="00034C21">
        <w:rPr>
          <w:sz w:val="28"/>
          <w:szCs w:val="28"/>
        </w:rPr>
        <w:t>реестр муниципальных услуг, предоставляемых Администраци</w:t>
      </w:r>
      <w:r w:rsidR="00391E2B">
        <w:rPr>
          <w:sz w:val="28"/>
          <w:szCs w:val="28"/>
        </w:rPr>
        <w:t>ей</w:t>
      </w:r>
      <w:r w:rsidR="00AE3177" w:rsidRPr="00034C21">
        <w:rPr>
          <w:sz w:val="28"/>
          <w:szCs w:val="28"/>
        </w:rPr>
        <w:t xml:space="preserve"> Заветинского </w:t>
      </w:r>
      <w:r w:rsidR="00391E2B">
        <w:rPr>
          <w:sz w:val="28"/>
          <w:szCs w:val="28"/>
        </w:rPr>
        <w:t>сельского поселения</w:t>
      </w:r>
    </w:p>
    <w:p w:rsidR="00507DAE" w:rsidRPr="00AE3177" w:rsidRDefault="00507DAE" w:rsidP="00B357F9">
      <w:pPr>
        <w:shd w:val="clear" w:color="auto" w:fill="FFFFFF"/>
        <w:ind w:left="149"/>
        <w:jc w:val="center"/>
        <w:rPr>
          <w:sz w:val="28"/>
          <w:szCs w:val="28"/>
        </w:rPr>
      </w:pPr>
    </w:p>
    <w:p w:rsidR="00904487" w:rsidRDefault="00535232" w:rsidP="00904487">
      <w:pPr>
        <w:shd w:val="clear" w:color="auto" w:fill="FFFFFF"/>
        <w:tabs>
          <w:tab w:val="left" w:pos="3782"/>
          <w:tab w:val="left" w:pos="5534"/>
          <w:tab w:val="left" w:pos="8419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F5B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</w:t>
      </w:r>
      <w:r w:rsidR="00AE3177">
        <w:rPr>
          <w:sz w:val="28"/>
          <w:szCs w:val="28"/>
        </w:rPr>
        <w:t xml:space="preserve">муниципальных услуг, предоставляемых </w:t>
      </w:r>
      <w:r w:rsidR="00391E2B">
        <w:rPr>
          <w:sz w:val="28"/>
          <w:szCs w:val="28"/>
        </w:rPr>
        <w:t>Администрацией</w:t>
      </w:r>
      <w:r w:rsidR="00AE3177">
        <w:rPr>
          <w:sz w:val="28"/>
          <w:szCs w:val="28"/>
        </w:rPr>
        <w:t xml:space="preserve"> </w:t>
      </w:r>
    </w:p>
    <w:p w:rsidR="00AE3177" w:rsidRDefault="00AE3177" w:rsidP="00904487">
      <w:pPr>
        <w:shd w:val="clear" w:color="auto" w:fill="FFFFFF"/>
        <w:tabs>
          <w:tab w:val="left" w:pos="3782"/>
          <w:tab w:val="left" w:pos="5534"/>
          <w:tab w:val="left" w:pos="84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391E2B">
        <w:rPr>
          <w:sz w:val="28"/>
          <w:szCs w:val="28"/>
        </w:rPr>
        <w:t>сельского поселения</w:t>
      </w:r>
    </w:p>
    <w:p w:rsidR="00904487" w:rsidRDefault="00904487" w:rsidP="00904487">
      <w:pPr>
        <w:shd w:val="clear" w:color="auto" w:fill="FFFFFF"/>
        <w:tabs>
          <w:tab w:val="left" w:pos="3782"/>
          <w:tab w:val="left" w:pos="5534"/>
          <w:tab w:val="left" w:pos="8419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59"/>
        <w:gridCol w:w="1232"/>
        <w:gridCol w:w="1232"/>
        <w:gridCol w:w="1232"/>
        <w:gridCol w:w="1232"/>
        <w:gridCol w:w="1232"/>
      </w:tblGrid>
      <w:tr w:rsidR="00904487" w:rsidTr="00904487">
        <w:tc>
          <w:tcPr>
            <w:tcW w:w="675" w:type="dxa"/>
          </w:tcPr>
          <w:p w:rsidR="00904487" w:rsidRPr="00034C21" w:rsidRDefault="00904487" w:rsidP="00904487">
            <w:pPr>
              <w:shd w:val="clear" w:color="auto" w:fill="FFFFFF"/>
              <w:ind w:right="-57" w:hanging="14"/>
            </w:pPr>
            <w:r w:rsidRPr="00034C21">
              <w:rPr>
                <w:sz w:val="24"/>
                <w:szCs w:val="24"/>
              </w:rPr>
              <w:t xml:space="preserve">№ </w:t>
            </w:r>
            <w:r w:rsidRPr="00034C21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услуги</w:t>
            </w:r>
          </w:p>
        </w:tc>
        <w:tc>
          <w:tcPr>
            <w:tcW w:w="1459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Реквизиты</w:t>
            </w:r>
            <w:r>
              <w:rPr>
                <w:sz w:val="24"/>
                <w:szCs w:val="24"/>
              </w:rPr>
              <w:t xml:space="preserve"> </w:t>
            </w:r>
            <w:r w:rsidRPr="00034C21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Pr="00034C21">
              <w:rPr>
                <w:sz w:val="24"/>
                <w:szCs w:val="24"/>
              </w:rPr>
              <w:t>акта,</w:t>
            </w:r>
            <w:r>
              <w:rPr>
                <w:sz w:val="24"/>
                <w:szCs w:val="24"/>
              </w:rPr>
              <w:t xml:space="preserve"> </w:t>
            </w:r>
            <w:r w:rsidRPr="00034C21">
              <w:rPr>
                <w:sz w:val="24"/>
                <w:szCs w:val="24"/>
              </w:rPr>
              <w:t>в соответствии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с которым предостав</w:t>
            </w:r>
            <w:r>
              <w:rPr>
                <w:sz w:val="24"/>
                <w:szCs w:val="24"/>
              </w:rPr>
              <w:t>-</w:t>
            </w:r>
            <w:r w:rsidRPr="00034C21">
              <w:rPr>
                <w:sz w:val="24"/>
                <w:szCs w:val="24"/>
              </w:rPr>
              <w:t xml:space="preserve">ляется </w:t>
            </w:r>
            <w:r>
              <w:rPr>
                <w:sz w:val="24"/>
                <w:szCs w:val="24"/>
              </w:rPr>
              <w:t>муни-ципаль</w:t>
            </w:r>
            <w:r w:rsidRPr="00034C21">
              <w:rPr>
                <w:sz w:val="24"/>
                <w:szCs w:val="24"/>
              </w:rPr>
              <w:t>ная услуга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Получа</w:t>
            </w:r>
            <w:r w:rsidRPr="00034C21">
              <w:rPr>
                <w:sz w:val="24"/>
                <w:szCs w:val="24"/>
              </w:rPr>
              <w:softHyphen/>
              <w:t xml:space="preserve">тель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pacing w:val="-1"/>
                <w:sz w:val="24"/>
                <w:szCs w:val="24"/>
              </w:rPr>
              <w:t xml:space="preserve">ной </w:t>
            </w:r>
            <w:r w:rsidRPr="00034C21">
              <w:rPr>
                <w:sz w:val="24"/>
                <w:szCs w:val="24"/>
              </w:rPr>
              <w:t>услуги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 xml:space="preserve">Условия </w:t>
            </w:r>
            <w:r w:rsidRPr="00034C21">
              <w:rPr>
                <w:spacing w:val="-1"/>
                <w:sz w:val="24"/>
                <w:szCs w:val="24"/>
              </w:rPr>
              <w:t>предостав</w:t>
            </w:r>
            <w:r w:rsidRPr="00034C21">
              <w:rPr>
                <w:spacing w:val="-1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услуги</w:t>
            </w:r>
          </w:p>
          <w:p w:rsidR="00904487" w:rsidRDefault="00904487" w:rsidP="00904487">
            <w:pPr>
              <w:shd w:val="clear" w:color="auto" w:fill="FFFFFF"/>
              <w:ind w:left="-108" w:right="-57"/>
              <w:jc w:val="center"/>
              <w:rPr>
                <w:sz w:val="24"/>
                <w:szCs w:val="24"/>
              </w:rPr>
            </w:pPr>
            <w:r w:rsidRPr="00034C21">
              <w:rPr>
                <w:sz w:val="24"/>
                <w:szCs w:val="24"/>
              </w:rPr>
              <w:t>(платная/</w:t>
            </w:r>
          </w:p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pacing w:val="-6"/>
                <w:sz w:val="24"/>
                <w:szCs w:val="24"/>
              </w:rPr>
              <w:t>бесплатная)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 xml:space="preserve">Результат </w:t>
            </w:r>
            <w:r w:rsidRPr="00034C21">
              <w:rPr>
                <w:spacing w:val="-1"/>
                <w:sz w:val="24"/>
                <w:szCs w:val="24"/>
              </w:rPr>
              <w:t>предостав</w:t>
            </w:r>
            <w:r w:rsidRPr="00034C21">
              <w:rPr>
                <w:spacing w:val="-1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 услуги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034C21">
              <w:rPr>
                <w:sz w:val="24"/>
                <w:szCs w:val="24"/>
              </w:rPr>
              <w:t>ва</w:t>
            </w:r>
            <w:r w:rsidRPr="00034C21">
              <w:rPr>
                <w:sz w:val="24"/>
                <w:szCs w:val="24"/>
              </w:rPr>
              <w:softHyphen/>
              <w:t>ние услуги (услуг), необхо</w:t>
            </w:r>
            <w:r w:rsidRPr="00034C21">
              <w:rPr>
                <w:sz w:val="24"/>
                <w:szCs w:val="24"/>
              </w:rPr>
              <w:softHyphen/>
              <w:t xml:space="preserve">димой </w:t>
            </w:r>
            <w:r w:rsidRPr="00034C21">
              <w:rPr>
                <w:spacing w:val="-2"/>
                <w:sz w:val="24"/>
                <w:szCs w:val="24"/>
              </w:rPr>
              <w:t>и обязатель</w:t>
            </w:r>
            <w:r w:rsidRPr="00034C21">
              <w:rPr>
                <w:spacing w:val="-2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ной для </w:t>
            </w:r>
            <w:r w:rsidRPr="00034C21">
              <w:rPr>
                <w:spacing w:val="-3"/>
                <w:sz w:val="24"/>
                <w:szCs w:val="24"/>
              </w:rPr>
              <w:t>предостав</w:t>
            </w:r>
            <w:r>
              <w:rPr>
                <w:spacing w:val="-3"/>
                <w:sz w:val="24"/>
                <w:szCs w:val="24"/>
              </w:rPr>
              <w:t>-</w:t>
            </w:r>
            <w:r w:rsidRPr="00034C21">
              <w:rPr>
                <w:spacing w:val="-3"/>
                <w:sz w:val="24"/>
                <w:szCs w:val="24"/>
              </w:rPr>
              <w:t>ле</w:t>
            </w:r>
            <w:r w:rsidRPr="00034C21">
              <w:rPr>
                <w:spacing w:val="-3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муници-паль</w:t>
            </w:r>
            <w:r w:rsidRPr="00034C21">
              <w:rPr>
                <w:sz w:val="24"/>
                <w:szCs w:val="24"/>
              </w:rPr>
              <w:t>ной услуги</w:t>
            </w:r>
          </w:p>
        </w:tc>
        <w:tc>
          <w:tcPr>
            <w:tcW w:w="1232" w:type="dxa"/>
          </w:tcPr>
          <w:p w:rsidR="00904487" w:rsidRPr="00034C21" w:rsidRDefault="00904487" w:rsidP="00904487">
            <w:pPr>
              <w:shd w:val="clear" w:color="auto" w:fill="FFFFFF"/>
              <w:ind w:left="-108" w:right="-57"/>
              <w:jc w:val="center"/>
            </w:pPr>
            <w:r w:rsidRPr="00034C21">
              <w:rPr>
                <w:sz w:val="24"/>
                <w:szCs w:val="24"/>
              </w:rPr>
              <w:t>Возмож</w:t>
            </w:r>
            <w:r w:rsidRPr="00034C21">
              <w:rPr>
                <w:sz w:val="24"/>
                <w:szCs w:val="24"/>
              </w:rPr>
              <w:softHyphen/>
              <w:t>ность предо</w:t>
            </w:r>
            <w:r w:rsidRPr="00034C21">
              <w:rPr>
                <w:sz w:val="24"/>
                <w:szCs w:val="24"/>
              </w:rPr>
              <w:softHyphen/>
            </w:r>
            <w:r w:rsidRPr="00034C21">
              <w:rPr>
                <w:spacing w:val="-10"/>
                <w:sz w:val="24"/>
                <w:szCs w:val="24"/>
              </w:rPr>
              <w:t xml:space="preserve">ставления </w:t>
            </w:r>
            <w:r w:rsidRPr="00034C21">
              <w:rPr>
                <w:sz w:val="24"/>
                <w:szCs w:val="24"/>
              </w:rPr>
              <w:t>услуги по прин</w:t>
            </w:r>
            <w:r w:rsidRPr="00034C21">
              <w:rPr>
                <w:sz w:val="24"/>
                <w:szCs w:val="24"/>
              </w:rPr>
              <w:softHyphen/>
              <w:t>ципу экстер</w:t>
            </w:r>
            <w:r w:rsidRPr="00034C21">
              <w:rPr>
                <w:sz w:val="24"/>
                <w:szCs w:val="24"/>
              </w:rPr>
              <w:softHyphen/>
            </w:r>
            <w:r w:rsidRPr="00034C21">
              <w:rPr>
                <w:spacing w:val="-6"/>
                <w:sz w:val="24"/>
                <w:szCs w:val="24"/>
              </w:rPr>
              <w:t>риториаль</w:t>
            </w:r>
            <w:r w:rsidRPr="00034C21">
              <w:rPr>
                <w:spacing w:val="-6"/>
                <w:sz w:val="24"/>
                <w:szCs w:val="24"/>
              </w:rPr>
              <w:softHyphen/>
            </w:r>
            <w:r w:rsidRPr="00034C21">
              <w:rPr>
                <w:sz w:val="24"/>
                <w:szCs w:val="24"/>
              </w:rPr>
              <w:t>ности</w:t>
            </w:r>
          </w:p>
        </w:tc>
      </w:tr>
      <w:tr w:rsidR="00904487" w:rsidTr="00904487">
        <w:tc>
          <w:tcPr>
            <w:tcW w:w="675" w:type="dxa"/>
          </w:tcPr>
          <w:p w:rsidR="00904487" w:rsidRPr="00507DAE" w:rsidRDefault="00904487" w:rsidP="00604BDF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4487" w:rsidRPr="00507DAE" w:rsidRDefault="00904487" w:rsidP="00604BDF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904487" w:rsidRPr="00507DAE" w:rsidRDefault="00904487" w:rsidP="00604BDF">
            <w:pPr>
              <w:shd w:val="clear" w:color="auto" w:fill="FFFFFF"/>
              <w:ind w:left="701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507D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904487" w:rsidRPr="00507DAE" w:rsidRDefault="00904487" w:rsidP="00604B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07DAE">
              <w:rPr>
                <w:sz w:val="24"/>
                <w:szCs w:val="24"/>
              </w:rPr>
              <w:t>8</w:t>
            </w:r>
          </w:p>
        </w:tc>
      </w:tr>
      <w:tr w:rsidR="00904487" w:rsidTr="00391E2B">
        <w:trPr>
          <w:trHeight w:val="533"/>
        </w:trPr>
        <w:tc>
          <w:tcPr>
            <w:tcW w:w="675" w:type="dxa"/>
          </w:tcPr>
          <w:p w:rsidR="00904487" w:rsidRDefault="00904487" w:rsidP="00B357F9">
            <w:pPr>
              <w:tabs>
                <w:tab w:val="left" w:pos="3782"/>
                <w:tab w:val="left" w:pos="5534"/>
                <w:tab w:val="left" w:pos="84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</w:tr>
      <w:tr w:rsidR="00904487" w:rsidTr="00391E2B">
        <w:trPr>
          <w:trHeight w:val="555"/>
        </w:trPr>
        <w:tc>
          <w:tcPr>
            <w:tcW w:w="675" w:type="dxa"/>
          </w:tcPr>
          <w:p w:rsidR="00904487" w:rsidRDefault="00904487" w:rsidP="00B357F9">
            <w:pPr>
              <w:tabs>
                <w:tab w:val="left" w:pos="3782"/>
                <w:tab w:val="left" w:pos="5534"/>
                <w:tab w:val="left" w:pos="84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904487" w:rsidRDefault="00904487" w:rsidP="00904487">
            <w:pPr>
              <w:tabs>
                <w:tab w:val="left" w:pos="3782"/>
                <w:tab w:val="left" w:pos="5534"/>
                <w:tab w:val="left" w:pos="8419"/>
              </w:tabs>
              <w:ind w:left="-108" w:right="-57"/>
              <w:jc w:val="center"/>
              <w:rPr>
                <w:sz w:val="28"/>
                <w:szCs w:val="28"/>
              </w:rPr>
            </w:pPr>
          </w:p>
        </w:tc>
      </w:tr>
    </w:tbl>
    <w:p w:rsidR="00904487" w:rsidRDefault="00904487" w:rsidP="00B357F9">
      <w:pPr>
        <w:shd w:val="clear" w:color="auto" w:fill="FFFFFF"/>
        <w:tabs>
          <w:tab w:val="left" w:pos="3782"/>
          <w:tab w:val="left" w:pos="5534"/>
          <w:tab w:val="left" w:pos="8419"/>
        </w:tabs>
        <w:ind w:firstLine="709"/>
        <w:jc w:val="center"/>
        <w:rPr>
          <w:sz w:val="28"/>
          <w:szCs w:val="28"/>
        </w:rPr>
      </w:pPr>
    </w:p>
    <w:p w:rsidR="00391E2B" w:rsidRDefault="00391E2B" w:rsidP="00B31915">
      <w:pPr>
        <w:shd w:val="clear" w:color="auto" w:fill="FFFFFF"/>
        <w:tabs>
          <w:tab w:val="left" w:pos="3782"/>
          <w:tab w:val="left" w:pos="5534"/>
          <w:tab w:val="left" w:pos="8419"/>
        </w:tabs>
        <w:rPr>
          <w:sz w:val="28"/>
          <w:szCs w:val="28"/>
        </w:rPr>
      </w:pPr>
    </w:p>
    <w:p w:rsidR="00535232" w:rsidRDefault="00535232" w:rsidP="00B357F9">
      <w:pPr>
        <w:rPr>
          <w:sz w:val="2"/>
          <w:szCs w:val="2"/>
        </w:rPr>
      </w:pPr>
    </w:p>
    <w:p w:rsidR="00AE3177" w:rsidRDefault="00535232" w:rsidP="009044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3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3177">
        <w:rPr>
          <w:rFonts w:ascii="Times New Roman" w:hAnsi="Times New Roman" w:cs="Times New Roman"/>
          <w:sz w:val="28"/>
          <w:szCs w:val="28"/>
        </w:rPr>
        <w:t xml:space="preserve">. Перечень услуг, </w:t>
      </w:r>
      <w:r w:rsidR="00AE3177" w:rsidRPr="00AE3177">
        <w:rPr>
          <w:rFonts w:ascii="Times New Roman" w:hAnsi="Times New Roman" w:cs="Times New Roman"/>
          <w:sz w:val="28"/>
          <w:szCs w:val="28"/>
        </w:rPr>
        <w:t>которые</w:t>
      </w:r>
      <w:r w:rsidR="00AE3177" w:rsidRPr="007E1A1C">
        <w:rPr>
          <w:rFonts w:ascii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</w:t>
      </w:r>
      <w:r w:rsidR="00AE3177" w:rsidRPr="007E1A1C">
        <w:t xml:space="preserve"> </w:t>
      </w:r>
      <w:r w:rsidR="00AE3177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391E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3177" w:rsidRPr="00586CED"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предоставлении </w:t>
      </w:r>
      <w:r w:rsidR="00AE3177">
        <w:rPr>
          <w:rFonts w:ascii="Times New Roman" w:hAnsi="Times New Roman" w:cs="Times New Roman"/>
          <w:sz w:val="28"/>
          <w:szCs w:val="28"/>
        </w:rPr>
        <w:t>муниципальных</w:t>
      </w:r>
      <w:r w:rsidR="00AE3177" w:rsidRPr="00586CE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904487" w:rsidRDefault="00904487" w:rsidP="00B35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9314"/>
      </w:tblGrid>
      <w:tr w:rsidR="00904487" w:rsidTr="00904487">
        <w:tc>
          <w:tcPr>
            <w:tcW w:w="540" w:type="dxa"/>
          </w:tcPr>
          <w:p w:rsidR="00904487" w:rsidRPr="007B0F86" w:rsidRDefault="00904487" w:rsidP="00904487">
            <w:pPr>
              <w:shd w:val="clear" w:color="auto" w:fill="FFFFFF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314" w:type="dxa"/>
          </w:tcPr>
          <w:p w:rsidR="00904487" w:rsidRPr="007B0F86" w:rsidRDefault="00904487" w:rsidP="00B3191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муниципальных услуг Заветинского </w:t>
            </w:r>
            <w:r w:rsidR="00B31915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и предоставляется организациями, участвующими в предоставлении муниципальных услуг</w:t>
            </w:r>
          </w:p>
        </w:tc>
      </w:tr>
      <w:tr w:rsidR="00904487" w:rsidTr="00904487">
        <w:tc>
          <w:tcPr>
            <w:tcW w:w="540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4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487" w:rsidTr="00904487">
        <w:tc>
          <w:tcPr>
            <w:tcW w:w="540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4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87" w:rsidTr="00904487">
        <w:tc>
          <w:tcPr>
            <w:tcW w:w="540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4" w:type="dxa"/>
          </w:tcPr>
          <w:p w:rsidR="00904487" w:rsidRDefault="00904487" w:rsidP="00B35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232" w:rsidRPr="00812165" w:rsidRDefault="00812165" w:rsidP="0081216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</w:t>
      </w:r>
      <w:r w:rsidRPr="00812165">
        <w:rPr>
          <w:lang w:eastAsia="zh-CN"/>
        </w:rPr>
        <w:t xml:space="preserve">  Отпечатано в Администрации Заветинского сельского поселения по адресу:</w:t>
      </w:r>
      <w:r w:rsidRPr="00812165">
        <w:rPr>
          <w:color w:val="000000"/>
          <w:lang w:eastAsia="zh-CN"/>
        </w:rPr>
        <w:t xml:space="preserve">347430 Ростовская область, Заветинский </w:t>
      </w:r>
      <w:r>
        <w:rPr>
          <w:color w:val="000000"/>
          <w:lang w:eastAsia="zh-CN"/>
        </w:rPr>
        <w:t>район, с.Заветное, пер.</w:t>
      </w:r>
      <w:r w:rsidRPr="00812165">
        <w:t xml:space="preserve"> </w:t>
      </w:r>
      <w:r>
        <w:t xml:space="preserve">Кирова, д.14. </w:t>
      </w:r>
      <w:r w:rsidRPr="00812165">
        <w:rPr>
          <w:color w:val="000000"/>
          <w:lang w:eastAsia="zh-CN"/>
        </w:rPr>
        <w:t>Тираж 10 экз. Отпечатано</w:t>
      </w:r>
      <w:r>
        <w:rPr>
          <w:color w:val="000000"/>
          <w:lang w:eastAsia="zh-CN"/>
        </w:rPr>
        <w:t xml:space="preserve"> 25</w:t>
      </w:r>
      <w:r w:rsidRPr="00812165">
        <w:rPr>
          <w:color w:val="000000"/>
          <w:lang w:eastAsia="zh-CN"/>
        </w:rPr>
        <w:t>.07.2024г</w:t>
      </w:r>
    </w:p>
    <w:sectPr w:rsidR="00535232" w:rsidRPr="00812165" w:rsidSect="00B357F9">
      <w:headerReference w:type="even" r:id="rId9"/>
      <w:headerReference w:type="default" r:id="rId10"/>
      <w:footerReference w:type="even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47" w:rsidRDefault="00D82347">
      <w:r>
        <w:separator/>
      </w:r>
    </w:p>
  </w:endnote>
  <w:endnote w:type="continuationSeparator" w:id="0">
    <w:p w:rsidR="00D82347" w:rsidRDefault="00D8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74" w:rsidRDefault="00EF7918" w:rsidP="00F330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63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6374" w:rsidRDefault="00106374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47" w:rsidRDefault="00D82347">
      <w:r>
        <w:separator/>
      </w:r>
    </w:p>
  </w:footnote>
  <w:footnote w:type="continuationSeparator" w:id="0">
    <w:p w:rsidR="00D82347" w:rsidRDefault="00D8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74" w:rsidRDefault="00EF791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63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6374" w:rsidRDefault="001063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584"/>
      <w:docPartObj>
        <w:docPartGallery w:val="Page Numbers (Top of Page)"/>
        <w:docPartUnique/>
      </w:docPartObj>
    </w:sdtPr>
    <w:sdtEndPr/>
    <w:sdtContent>
      <w:p w:rsidR="00B357F9" w:rsidRDefault="00613C04" w:rsidP="00613C04">
        <w:pPr>
          <w:pStyle w:val="a3"/>
          <w:tabs>
            <w:tab w:val="left" w:pos="2070"/>
            <w:tab w:val="center" w:pos="4819"/>
          </w:tabs>
        </w:pPr>
        <w:r>
          <w:tab/>
        </w:r>
        <w:r>
          <w:tab/>
        </w:r>
        <w:r>
          <w:tab/>
        </w:r>
        <w:r w:rsidR="002B2F48">
          <w:fldChar w:fldCharType="begin"/>
        </w:r>
        <w:r w:rsidR="002B2F48">
          <w:instrText xml:space="preserve"> PAGE   \* MERGEFORMAT </w:instrText>
        </w:r>
        <w:r w:rsidR="002B2F48">
          <w:fldChar w:fldCharType="separate"/>
        </w:r>
        <w:r w:rsidR="00117A10">
          <w:rPr>
            <w:noProof/>
          </w:rPr>
          <w:t>4</w:t>
        </w:r>
        <w:r w:rsidR="002B2F48">
          <w:rPr>
            <w:noProof/>
          </w:rPr>
          <w:fldChar w:fldCharType="end"/>
        </w:r>
      </w:p>
    </w:sdtContent>
  </w:sdt>
  <w:p w:rsidR="00106374" w:rsidRDefault="001063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1D62F56"/>
    <w:multiLevelType w:val="hybridMultilevel"/>
    <w:tmpl w:val="96165754"/>
    <w:lvl w:ilvl="0" w:tplc="BD3E74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957E5"/>
    <w:multiLevelType w:val="singleLevel"/>
    <w:tmpl w:val="82D25512"/>
    <w:lvl w:ilvl="0">
      <w:start w:val="5"/>
      <w:numFmt w:val="decimal"/>
      <w:lvlText w:val="3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6052F6"/>
    <w:multiLevelType w:val="hybridMultilevel"/>
    <w:tmpl w:val="605ADDC8"/>
    <w:lvl w:ilvl="0" w:tplc="1950962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08FC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49BD"/>
    <w:multiLevelType w:val="singleLevel"/>
    <w:tmpl w:val="190417C6"/>
    <w:lvl w:ilvl="0">
      <w:start w:val="1"/>
      <w:numFmt w:val="decimal"/>
      <w:lvlText w:val="2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AE059E"/>
    <w:multiLevelType w:val="hybridMultilevel"/>
    <w:tmpl w:val="58DC5ABC"/>
    <w:name w:val="WW8Num5"/>
    <w:lvl w:ilvl="0" w:tplc="4A26ED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F3E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06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46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47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A1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8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67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23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1E81E8C"/>
    <w:multiLevelType w:val="hybridMultilevel"/>
    <w:tmpl w:val="EB36FA4E"/>
    <w:lvl w:ilvl="0" w:tplc="505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405502"/>
    <w:multiLevelType w:val="singleLevel"/>
    <w:tmpl w:val="CC264DE0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4A41E60"/>
    <w:multiLevelType w:val="singleLevel"/>
    <w:tmpl w:val="F88E2346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6A608E7"/>
    <w:multiLevelType w:val="singleLevel"/>
    <w:tmpl w:val="69987958"/>
    <w:lvl w:ilvl="0">
      <w:start w:val="3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2100BD"/>
    <w:multiLevelType w:val="hybridMultilevel"/>
    <w:tmpl w:val="E2EE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47D7"/>
    <w:multiLevelType w:val="multilevel"/>
    <w:tmpl w:val="A91654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  <w:color w:val="auto"/>
      </w:rPr>
    </w:lvl>
  </w:abstractNum>
  <w:abstractNum w:abstractNumId="17" w15:restartNumberingAfterBreak="0">
    <w:nsid w:val="211426E3"/>
    <w:multiLevelType w:val="singleLevel"/>
    <w:tmpl w:val="08B205B4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9" w15:restartNumberingAfterBreak="0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3603463D"/>
    <w:multiLevelType w:val="singleLevel"/>
    <w:tmpl w:val="A37089D6"/>
    <w:lvl w:ilvl="0">
      <w:start w:val="1"/>
      <w:numFmt w:val="decimal"/>
      <w:lvlText w:val="2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E3714E"/>
    <w:multiLevelType w:val="hybridMultilevel"/>
    <w:tmpl w:val="AFBC6F12"/>
    <w:lvl w:ilvl="0" w:tplc="06DC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FCB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2D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C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7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0E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20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09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4E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16973"/>
    <w:multiLevelType w:val="hybridMultilevel"/>
    <w:tmpl w:val="9BF6A3CE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9EC581F"/>
    <w:multiLevelType w:val="multilevel"/>
    <w:tmpl w:val="999460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5" w15:restartNumberingAfterBreak="0">
    <w:nsid w:val="40D4338D"/>
    <w:multiLevelType w:val="singleLevel"/>
    <w:tmpl w:val="C38EBC4E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4964349F"/>
    <w:multiLevelType w:val="hybridMultilevel"/>
    <w:tmpl w:val="1AF45364"/>
    <w:lvl w:ilvl="0" w:tplc="E6A843D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817ACEB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E5E37A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B8AFFA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E90089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11093F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6280FC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93007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4624F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B80375A"/>
    <w:multiLevelType w:val="hybridMultilevel"/>
    <w:tmpl w:val="8E72360E"/>
    <w:lvl w:ilvl="0" w:tplc="746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663390"/>
    <w:multiLevelType w:val="hybridMultilevel"/>
    <w:tmpl w:val="A05A1A6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C6381"/>
    <w:multiLevelType w:val="hybridMultilevel"/>
    <w:tmpl w:val="DF4CEA9E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2281575"/>
    <w:multiLevelType w:val="singleLevel"/>
    <w:tmpl w:val="B052C416"/>
    <w:lvl w:ilvl="0">
      <w:start w:val="1"/>
      <w:numFmt w:val="decimal"/>
      <w:lvlText w:val="2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6E16C0"/>
    <w:multiLevelType w:val="hybridMultilevel"/>
    <w:tmpl w:val="E3A031AC"/>
    <w:lvl w:ilvl="0" w:tplc="1F0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35C"/>
    <w:multiLevelType w:val="hybridMultilevel"/>
    <w:tmpl w:val="A09AA152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449A4"/>
    <w:multiLevelType w:val="singleLevel"/>
    <w:tmpl w:val="BEF2FDF4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E5562AB"/>
    <w:multiLevelType w:val="hybridMultilevel"/>
    <w:tmpl w:val="42AE89C8"/>
    <w:lvl w:ilvl="0" w:tplc="CE1E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D4B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22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D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AB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F26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AE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6E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81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B025F"/>
    <w:multiLevelType w:val="singleLevel"/>
    <w:tmpl w:val="6BAE4986"/>
    <w:lvl w:ilvl="0">
      <w:start w:val="3"/>
      <w:numFmt w:val="decimal"/>
      <w:lvlText w:val="2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7"/>
  </w:num>
  <w:num w:numId="3">
    <w:abstractNumId w:val="30"/>
  </w:num>
  <w:num w:numId="4">
    <w:abstractNumId w:val="2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26"/>
    <w:lvlOverride w:ilvl="0">
      <w:startOverride w:val="1"/>
    </w:lvlOverride>
  </w:num>
  <w:num w:numId="10">
    <w:abstractNumId w:val="19"/>
  </w:num>
  <w:num w:numId="11">
    <w:abstractNumId w:val="0"/>
  </w:num>
  <w:num w:numId="12">
    <w:abstractNumId w:val="22"/>
  </w:num>
  <w:num w:numId="13">
    <w:abstractNumId w:val="29"/>
  </w:num>
  <w:num w:numId="14">
    <w:abstractNumId w:val="37"/>
  </w:num>
  <w:num w:numId="15">
    <w:abstractNumId w:val="35"/>
  </w:num>
  <w:num w:numId="16">
    <w:abstractNumId w:val="33"/>
  </w:num>
  <w:num w:numId="17">
    <w:abstractNumId w:val="34"/>
  </w:num>
  <w:num w:numId="18">
    <w:abstractNumId w:val="2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1"/>
  </w:num>
  <w:num w:numId="2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  <w:num w:numId="26">
    <w:abstractNumId w:val="26"/>
  </w:num>
  <w:num w:numId="27">
    <w:abstractNumId w:val="16"/>
  </w:num>
  <w:num w:numId="28">
    <w:abstractNumId w:val="4"/>
  </w:num>
  <w:num w:numId="29">
    <w:abstractNumId w:val="15"/>
  </w:num>
  <w:num w:numId="30">
    <w:abstractNumId w:val="14"/>
  </w:num>
  <w:num w:numId="31">
    <w:abstractNumId w:val="25"/>
  </w:num>
  <w:num w:numId="32">
    <w:abstractNumId w:val="31"/>
  </w:num>
  <w:num w:numId="33">
    <w:abstractNumId w:val="38"/>
  </w:num>
  <w:num w:numId="34">
    <w:abstractNumId w:val="8"/>
  </w:num>
  <w:num w:numId="35">
    <w:abstractNumId w:val="21"/>
  </w:num>
  <w:num w:numId="36">
    <w:abstractNumId w:val="17"/>
  </w:num>
  <w:num w:numId="37">
    <w:abstractNumId w:val="12"/>
  </w:num>
  <w:num w:numId="38">
    <w:abstractNumId w:val="36"/>
  </w:num>
  <w:num w:numId="39">
    <w:abstractNumId w:val="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205"/>
    <w:rsid w:val="000023BD"/>
    <w:rsid w:val="00020E57"/>
    <w:rsid w:val="00024B13"/>
    <w:rsid w:val="00033BEE"/>
    <w:rsid w:val="00034C21"/>
    <w:rsid w:val="00035768"/>
    <w:rsid w:val="0003626E"/>
    <w:rsid w:val="00050647"/>
    <w:rsid w:val="00051205"/>
    <w:rsid w:val="00063B5C"/>
    <w:rsid w:val="00073019"/>
    <w:rsid w:val="0007363F"/>
    <w:rsid w:val="00085275"/>
    <w:rsid w:val="0008640F"/>
    <w:rsid w:val="00086FC6"/>
    <w:rsid w:val="00087892"/>
    <w:rsid w:val="00093E60"/>
    <w:rsid w:val="00094779"/>
    <w:rsid w:val="00095ADC"/>
    <w:rsid w:val="00097223"/>
    <w:rsid w:val="00097640"/>
    <w:rsid w:val="000B7E9F"/>
    <w:rsid w:val="000C43DE"/>
    <w:rsid w:val="000C7C94"/>
    <w:rsid w:val="00102AE4"/>
    <w:rsid w:val="00106374"/>
    <w:rsid w:val="00116689"/>
    <w:rsid w:val="00117A10"/>
    <w:rsid w:val="001226C9"/>
    <w:rsid w:val="00127590"/>
    <w:rsid w:val="00134A5C"/>
    <w:rsid w:val="001561D0"/>
    <w:rsid w:val="00166FB8"/>
    <w:rsid w:val="001737FA"/>
    <w:rsid w:val="00175039"/>
    <w:rsid w:val="00181249"/>
    <w:rsid w:val="001869F9"/>
    <w:rsid w:val="00190C8F"/>
    <w:rsid w:val="001914E3"/>
    <w:rsid w:val="001A2E45"/>
    <w:rsid w:val="001B44F3"/>
    <w:rsid w:val="001C5B97"/>
    <w:rsid w:val="001C5F45"/>
    <w:rsid w:val="001F0535"/>
    <w:rsid w:val="001F225D"/>
    <w:rsid w:val="001F2377"/>
    <w:rsid w:val="001F336A"/>
    <w:rsid w:val="001F3953"/>
    <w:rsid w:val="001F4F10"/>
    <w:rsid w:val="001F54E9"/>
    <w:rsid w:val="0020289F"/>
    <w:rsid w:val="002038FE"/>
    <w:rsid w:val="0021355B"/>
    <w:rsid w:val="0024518D"/>
    <w:rsid w:val="00245AED"/>
    <w:rsid w:val="00255774"/>
    <w:rsid w:val="00262581"/>
    <w:rsid w:val="002632C8"/>
    <w:rsid w:val="00266ED0"/>
    <w:rsid w:val="00267E59"/>
    <w:rsid w:val="00276BB8"/>
    <w:rsid w:val="00285D58"/>
    <w:rsid w:val="00287313"/>
    <w:rsid w:val="00287ABA"/>
    <w:rsid w:val="00293473"/>
    <w:rsid w:val="002B0993"/>
    <w:rsid w:val="002B0AB8"/>
    <w:rsid w:val="002B2C5E"/>
    <w:rsid w:val="002B2F48"/>
    <w:rsid w:val="002C2DC5"/>
    <w:rsid w:val="002D032A"/>
    <w:rsid w:val="002D61CA"/>
    <w:rsid w:val="002E5EBA"/>
    <w:rsid w:val="002F14D2"/>
    <w:rsid w:val="002F762D"/>
    <w:rsid w:val="002F7AB4"/>
    <w:rsid w:val="0030032B"/>
    <w:rsid w:val="003124EC"/>
    <w:rsid w:val="00313F0F"/>
    <w:rsid w:val="003176DC"/>
    <w:rsid w:val="00321317"/>
    <w:rsid w:val="00321CFF"/>
    <w:rsid w:val="003367DD"/>
    <w:rsid w:val="00355437"/>
    <w:rsid w:val="00371BE8"/>
    <w:rsid w:val="003835E6"/>
    <w:rsid w:val="00391E2B"/>
    <w:rsid w:val="00393D7E"/>
    <w:rsid w:val="003973F3"/>
    <w:rsid w:val="003A5255"/>
    <w:rsid w:val="003B0EFB"/>
    <w:rsid w:val="003B78BE"/>
    <w:rsid w:val="003B7983"/>
    <w:rsid w:val="003C4226"/>
    <w:rsid w:val="003D4E18"/>
    <w:rsid w:val="003F7E31"/>
    <w:rsid w:val="004145D8"/>
    <w:rsid w:val="0042201B"/>
    <w:rsid w:val="00426134"/>
    <w:rsid w:val="004426D2"/>
    <w:rsid w:val="00442E58"/>
    <w:rsid w:val="00445C47"/>
    <w:rsid w:val="00467D00"/>
    <w:rsid w:val="00472189"/>
    <w:rsid w:val="00482693"/>
    <w:rsid w:val="00492006"/>
    <w:rsid w:val="0049312A"/>
    <w:rsid w:val="004C0A14"/>
    <w:rsid w:val="004C4744"/>
    <w:rsid w:val="004C4EC8"/>
    <w:rsid w:val="004D1284"/>
    <w:rsid w:val="004D4A59"/>
    <w:rsid w:val="004E1B69"/>
    <w:rsid w:val="0050686A"/>
    <w:rsid w:val="00507DAE"/>
    <w:rsid w:val="0051187B"/>
    <w:rsid w:val="00511E8C"/>
    <w:rsid w:val="00517F57"/>
    <w:rsid w:val="0053047D"/>
    <w:rsid w:val="00531297"/>
    <w:rsid w:val="005328D9"/>
    <w:rsid w:val="00535232"/>
    <w:rsid w:val="00536F13"/>
    <w:rsid w:val="00542B6F"/>
    <w:rsid w:val="00547E95"/>
    <w:rsid w:val="005606F9"/>
    <w:rsid w:val="0057529B"/>
    <w:rsid w:val="00582B80"/>
    <w:rsid w:val="00586AD6"/>
    <w:rsid w:val="00586CED"/>
    <w:rsid w:val="00591072"/>
    <w:rsid w:val="00592A51"/>
    <w:rsid w:val="005A104D"/>
    <w:rsid w:val="005B13CE"/>
    <w:rsid w:val="005B49F1"/>
    <w:rsid w:val="005B6813"/>
    <w:rsid w:val="005E5EF9"/>
    <w:rsid w:val="005F2716"/>
    <w:rsid w:val="00601EFB"/>
    <w:rsid w:val="00605697"/>
    <w:rsid w:val="00613C04"/>
    <w:rsid w:val="006214D0"/>
    <w:rsid w:val="006370C3"/>
    <w:rsid w:val="00643315"/>
    <w:rsid w:val="00650C25"/>
    <w:rsid w:val="00657E73"/>
    <w:rsid w:val="00662E83"/>
    <w:rsid w:val="00663EDF"/>
    <w:rsid w:val="006661F5"/>
    <w:rsid w:val="00681C7E"/>
    <w:rsid w:val="006A0554"/>
    <w:rsid w:val="006B3B9E"/>
    <w:rsid w:val="006C18B9"/>
    <w:rsid w:val="006C1FEA"/>
    <w:rsid w:val="006C4E27"/>
    <w:rsid w:val="006D054A"/>
    <w:rsid w:val="006E5886"/>
    <w:rsid w:val="006E5B0F"/>
    <w:rsid w:val="007306B6"/>
    <w:rsid w:val="0073762A"/>
    <w:rsid w:val="00744F8E"/>
    <w:rsid w:val="00747905"/>
    <w:rsid w:val="007515A4"/>
    <w:rsid w:val="0076678D"/>
    <w:rsid w:val="007767E1"/>
    <w:rsid w:val="00786385"/>
    <w:rsid w:val="00787813"/>
    <w:rsid w:val="00795DCE"/>
    <w:rsid w:val="007A37DA"/>
    <w:rsid w:val="007B6FE7"/>
    <w:rsid w:val="007C3228"/>
    <w:rsid w:val="007C7D4D"/>
    <w:rsid w:val="007D5074"/>
    <w:rsid w:val="007D67C3"/>
    <w:rsid w:val="007E1A1C"/>
    <w:rsid w:val="007F0C23"/>
    <w:rsid w:val="007F3FE2"/>
    <w:rsid w:val="00812165"/>
    <w:rsid w:val="008215BB"/>
    <w:rsid w:val="008227AF"/>
    <w:rsid w:val="008319B7"/>
    <w:rsid w:val="00834E90"/>
    <w:rsid w:val="00836C80"/>
    <w:rsid w:val="0084146A"/>
    <w:rsid w:val="00842E6D"/>
    <w:rsid w:val="008676E3"/>
    <w:rsid w:val="00873977"/>
    <w:rsid w:val="00882B0F"/>
    <w:rsid w:val="00884625"/>
    <w:rsid w:val="00890B1C"/>
    <w:rsid w:val="00892CEC"/>
    <w:rsid w:val="00894BC5"/>
    <w:rsid w:val="00897CEA"/>
    <w:rsid w:val="008A79D6"/>
    <w:rsid w:val="008B11CB"/>
    <w:rsid w:val="008B6FF7"/>
    <w:rsid w:val="008D0E6A"/>
    <w:rsid w:val="008D521B"/>
    <w:rsid w:val="008E6037"/>
    <w:rsid w:val="008F4E5D"/>
    <w:rsid w:val="00904487"/>
    <w:rsid w:val="0091644F"/>
    <w:rsid w:val="00925BE7"/>
    <w:rsid w:val="00932F75"/>
    <w:rsid w:val="00940CB4"/>
    <w:rsid w:val="00945D67"/>
    <w:rsid w:val="0095582A"/>
    <w:rsid w:val="009601AE"/>
    <w:rsid w:val="00974054"/>
    <w:rsid w:val="0098023E"/>
    <w:rsid w:val="009850FD"/>
    <w:rsid w:val="009A2AC7"/>
    <w:rsid w:val="009A5AC9"/>
    <w:rsid w:val="009C45DE"/>
    <w:rsid w:val="009C4E4F"/>
    <w:rsid w:val="009C61F0"/>
    <w:rsid w:val="009C63E3"/>
    <w:rsid w:val="00A37549"/>
    <w:rsid w:val="00A46094"/>
    <w:rsid w:val="00A6502F"/>
    <w:rsid w:val="00A667CB"/>
    <w:rsid w:val="00A66A10"/>
    <w:rsid w:val="00A66CD2"/>
    <w:rsid w:val="00A7498F"/>
    <w:rsid w:val="00A873A0"/>
    <w:rsid w:val="00A9071A"/>
    <w:rsid w:val="00AB3646"/>
    <w:rsid w:val="00AB48A3"/>
    <w:rsid w:val="00AB72CF"/>
    <w:rsid w:val="00AE3177"/>
    <w:rsid w:val="00AE48BF"/>
    <w:rsid w:val="00B035DF"/>
    <w:rsid w:val="00B20A49"/>
    <w:rsid w:val="00B21AC8"/>
    <w:rsid w:val="00B24B9E"/>
    <w:rsid w:val="00B30865"/>
    <w:rsid w:val="00B30EAF"/>
    <w:rsid w:val="00B31915"/>
    <w:rsid w:val="00B357F9"/>
    <w:rsid w:val="00B365CB"/>
    <w:rsid w:val="00B55EB5"/>
    <w:rsid w:val="00B60BD4"/>
    <w:rsid w:val="00B66E6A"/>
    <w:rsid w:val="00B7180F"/>
    <w:rsid w:val="00BA7966"/>
    <w:rsid w:val="00BB1487"/>
    <w:rsid w:val="00BB37A5"/>
    <w:rsid w:val="00BD0F09"/>
    <w:rsid w:val="00BD338C"/>
    <w:rsid w:val="00BE5C1E"/>
    <w:rsid w:val="00BF0CD4"/>
    <w:rsid w:val="00BF48B4"/>
    <w:rsid w:val="00C01AC9"/>
    <w:rsid w:val="00C2686D"/>
    <w:rsid w:val="00C449D3"/>
    <w:rsid w:val="00C47571"/>
    <w:rsid w:val="00C52FE4"/>
    <w:rsid w:val="00C62BF0"/>
    <w:rsid w:val="00C6382F"/>
    <w:rsid w:val="00C66D36"/>
    <w:rsid w:val="00C93BF7"/>
    <w:rsid w:val="00CA59E0"/>
    <w:rsid w:val="00CB4D3E"/>
    <w:rsid w:val="00CB53B0"/>
    <w:rsid w:val="00CD306B"/>
    <w:rsid w:val="00CD466A"/>
    <w:rsid w:val="00CD7CBB"/>
    <w:rsid w:val="00CE3CE9"/>
    <w:rsid w:val="00CE3EF3"/>
    <w:rsid w:val="00CE7125"/>
    <w:rsid w:val="00CF0FDD"/>
    <w:rsid w:val="00CF363B"/>
    <w:rsid w:val="00D1017A"/>
    <w:rsid w:val="00D124E5"/>
    <w:rsid w:val="00D13FFB"/>
    <w:rsid w:val="00D15048"/>
    <w:rsid w:val="00D23B8D"/>
    <w:rsid w:val="00D34FAD"/>
    <w:rsid w:val="00D4303A"/>
    <w:rsid w:val="00D439D0"/>
    <w:rsid w:val="00D51BC6"/>
    <w:rsid w:val="00D524E7"/>
    <w:rsid w:val="00D526C8"/>
    <w:rsid w:val="00D54BD4"/>
    <w:rsid w:val="00D55EE0"/>
    <w:rsid w:val="00D61875"/>
    <w:rsid w:val="00D739EC"/>
    <w:rsid w:val="00D817D7"/>
    <w:rsid w:val="00D82347"/>
    <w:rsid w:val="00D83BB9"/>
    <w:rsid w:val="00D85AA0"/>
    <w:rsid w:val="00D91833"/>
    <w:rsid w:val="00D97F34"/>
    <w:rsid w:val="00DA7C05"/>
    <w:rsid w:val="00DB16FE"/>
    <w:rsid w:val="00DC2D34"/>
    <w:rsid w:val="00DC3BF5"/>
    <w:rsid w:val="00DD2977"/>
    <w:rsid w:val="00DF06A2"/>
    <w:rsid w:val="00DF2914"/>
    <w:rsid w:val="00DF2F71"/>
    <w:rsid w:val="00E01217"/>
    <w:rsid w:val="00E11FE2"/>
    <w:rsid w:val="00E130B1"/>
    <w:rsid w:val="00E172A7"/>
    <w:rsid w:val="00E2303F"/>
    <w:rsid w:val="00E241A5"/>
    <w:rsid w:val="00E329ED"/>
    <w:rsid w:val="00E436D4"/>
    <w:rsid w:val="00E4495C"/>
    <w:rsid w:val="00E449A9"/>
    <w:rsid w:val="00E57F6A"/>
    <w:rsid w:val="00E7691D"/>
    <w:rsid w:val="00E804AB"/>
    <w:rsid w:val="00E83747"/>
    <w:rsid w:val="00E84E20"/>
    <w:rsid w:val="00E94522"/>
    <w:rsid w:val="00EA4002"/>
    <w:rsid w:val="00EB1AEE"/>
    <w:rsid w:val="00EB4F6A"/>
    <w:rsid w:val="00EC130C"/>
    <w:rsid w:val="00EC1A63"/>
    <w:rsid w:val="00ED5A2E"/>
    <w:rsid w:val="00EF7918"/>
    <w:rsid w:val="00EF7EA6"/>
    <w:rsid w:val="00F02D66"/>
    <w:rsid w:val="00F12BD4"/>
    <w:rsid w:val="00F160FA"/>
    <w:rsid w:val="00F2172B"/>
    <w:rsid w:val="00F27A77"/>
    <w:rsid w:val="00F31067"/>
    <w:rsid w:val="00F3305F"/>
    <w:rsid w:val="00F40463"/>
    <w:rsid w:val="00F54A6A"/>
    <w:rsid w:val="00F66023"/>
    <w:rsid w:val="00F73A97"/>
    <w:rsid w:val="00F82B35"/>
    <w:rsid w:val="00F82CEC"/>
    <w:rsid w:val="00FA06D0"/>
    <w:rsid w:val="00FC3979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07825-2A63-4AE8-9CB9-F09A021A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93"/>
  </w:style>
  <w:style w:type="paragraph" w:styleId="1">
    <w:name w:val="heading 1"/>
    <w:basedOn w:val="a"/>
    <w:next w:val="a"/>
    <w:qFormat/>
    <w:rsid w:val="004826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8269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82693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8269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8269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482693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48269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48269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482693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482693"/>
  </w:style>
  <w:style w:type="paragraph" w:styleId="30">
    <w:name w:val="Body Text Indent 3"/>
    <w:basedOn w:val="a"/>
    <w:rsid w:val="00482693"/>
    <w:pPr>
      <w:ind w:left="540"/>
      <w:jc w:val="both"/>
    </w:pPr>
    <w:rPr>
      <w:sz w:val="24"/>
    </w:rPr>
  </w:style>
  <w:style w:type="paragraph" w:styleId="31">
    <w:name w:val="Body Text 3"/>
    <w:basedOn w:val="a"/>
    <w:rsid w:val="00482693"/>
    <w:pPr>
      <w:jc w:val="both"/>
    </w:pPr>
    <w:rPr>
      <w:sz w:val="24"/>
    </w:rPr>
  </w:style>
  <w:style w:type="paragraph" w:styleId="a7">
    <w:name w:val="Body Text Indent"/>
    <w:basedOn w:val="a"/>
    <w:rsid w:val="00482693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482693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link w:val="20"/>
    <w:rsid w:val="0007363F"/>
    <w:rPr>
      <w:sz w:val="24"/>
      <w:lang w:val="ru-RU" w:eastAsia="ru-RU" w:bidi="ar-SA"/>
    </w:rPr>
  </w:style>
  <w:style w:type="paragraph" w:styleId="a8">
    <w:name w:val="Body Text"/>
    <w:basedOn w:val="a"/>
    <w:rsid w:val="00482693"/>
    <w:pPr>
      <w:jc w:val="both"/>
    </w:pPr>
    <w:rPr>
      <w:sz w:val="24"/>
    </w:rPr>
  </w:style>
  <w:style w:type="paragraph" w:customStyle="1" w:styleId="FR1">
    <w:name w:val="FR1"/>
    <w:rsid w:val="0048269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482693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E0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c">
    <w:name w:val="Hyperlink"/>
    <w:semiHidden/>
    <w:rsid w:val="0007363F"/>
    <w:rPr>
      <w:color w:val="0000FF"/>
      <w:u w:val="single"/>
    </w:rPr>
  </w:style>
  <w:style w:type="paragraph" w:styleId="ad">
    <w:name w:val="footnote text"/>
    <w:basedOn w:val="a"/>
    <w:semiHidden/>
    <w:rsid w:val="0007363F"/>
  </w:style>
  <w:style w:type="paragraph" w:customStyle="1" w:styleId="ae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">
    <w:name w:val="Normal (Web)"/>
    <w:basedOn w:val="a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0">
    <w:name w:val="List Paragraph"/>
    <w:basedOn w:val="a"/>
    <w:qFormat/>
    <w:rsid w:val="00E23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 Знак Знак Знак"/>
    <w:basedOn w:val="a"/>
    <w:rsid w:val="00BD33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1">
    <w:name w:val="Strong"/>
    <w:qFormat/>
    <w:rsid w:val="002F14D2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B3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8B13-838C-458D-A636-569B6ECE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9</cp:revision>
  <cp:lastPrinted>2016-09-02T11:47:00Z</cp:lastPrinted>
  <dcterms:created xsi:type="dcterms:W3CDTF">2024-07-12T12:17:00Z</dcterms:created>
  <dcterms:modified xsi:type="dcterms:W3CDTF">2024-08-05T07:39:00Z</dcterms:modified>
</cp:coreProperties>
</file>