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41" w:rsidRDefault="00475541" w:rsidP="00475541">
      <w:pPr>
        <w:rPr>
          <w:rFonts w:ascii="Times New Roman CYR" w:hAnsi="Times New Roman CYR" w:cs="Times New Roman CYR"/>
          <w:lang w:eastAsia="zh-CN"/>
        </w:rPr>
      </w:pPr>
      <w:r>
        <w:rPr>
          <w:rFonts w:ascii="Times New Roman CYR" w:hAnsi="Times New Roman CYR" w:cs="Times New Roman CYR"/>
          <w:lang w:eastAsia="zh-CN"/>
        </w:rPr>
        <w:t xml:space="preserve">                               </w:t>
      </w:r>
    </w:p>
    <w:p w:rsidR="00475541" w:rsidRDefault="00475541" w:rsidP="00475541">
      <w:pPr>
        <w:rPr>
          <w:rFonts w:ascii="Times New Roman CYR" w:hAnsi="Times New Roman CYR" w:cs="Times New Roman CYR"/>
          <w:lang w:eastAsia="zh-CN"/>
        </w:rPr>
      </w:pPr>
    </w:p>
    <w:p w:rsidR="00475541" w:rsidRDefault="00475541" w:rsidP="00475541">
      <w:pPr>
        <w:rPr>
          <w:rFonts w:ascii="Times New Roman CYR" w:hAnsi="Times New Roman CYR" w:cs="Times New Roman CYR"/>
          <w:lang w:eastAsia="zh-CN"/>
        </w:rPr>
      </w:pPr>
    </w:p>
    <w:p w:rsidR="00475541" w:rsidRDefault="00475541" w:rsidP="00475541">
      <w:pPr>
        <w:rPr>
          <w:rFonts w:ascii="Times New Roman CYR" w:hAnsi="Times New Roman CYR" w:cs="Times New Roman CYR"/>
          <w:lang w:eastAsia="zh-CN"/>
        </w:rPr>
      </w:pPr>
    </w:p>
    <w:p w:rsidR="00475541" w:rsidRDefault="00475541" w:rsidP="00475541">
      <w:pPr>
        <w:rPr>
          <w:rFonts w:ascii="Times New Roman CYR" w:hAnsi="Times New Roman CYR" w:cs="Times New Roman CYR"/>
          <w:lang w:eastAsia="zh-CN"/>
        </w:rPr>
      </w:pPr>
    </w:p>
    <w:p w:rsidR="00475541" w:rsidRDefault="00475541" w:rsidP="00475541">
      <w:pPr>
        <w:rPr>
          <w:rFonts w:ascii="Times New Roman CYR" w:hAnsi="Times New Roman CYR" w:cs="Times New Roman CYR"/>
          <w:lang w:eastAsia="zh-CN"/>
        </w:rPr>
      </w:pPr>
    </w:p>
    <w:p w:rsidR="00475541" w:rsidRDefault="00475541" w:rsidP="00475541">
      <w:pPr>
        <w:rPr>
          <w:rFonts w:ascii="Times New Roman CYR" w:hAnsi="Times New Roman CYR" w:cs="Times New Roman CYR"/>
          <w:lang w:eastAsia="zh-CN"/>
        </w:rPr>
      </w:pPr>
    </w:p>
    <w:p w:rsidR="00475541" w:rsidRDefault="00475541" w:rsidP="00475541">
      <w:pPr>
        <w:rPr>
          <w:rFonts w:ascii="Times New Roman CYR" w:hAnsi="Times New Roman CYR" w:cs="Times New Roman CYR"/>
          <w:lang w:eastAsia="zh-CN"/>
        </w:rPr>
      </w:pPr>
    </w:p>
    <w:p w:rsidR="00475541" w:rsidRDefault="00475541" w:rsidP="00475541">
      <w:pPr>
        <w:rPr>
          <w:rFonts w:ascii="Times New Roman CYR" w:hAnsi="Times New Roman CYR" w:cs="Times New Roman CYR"/>
          <w:lang w:eastAsia="zh-CN"/>
        </w:rPr>
      </w:pPr>
    </w:p>
    <w:p w:rsidR="00475541" w:rsidRDefault="00475541" w:rsidP="00475541">
      <w:pPr>
        <w:rPr>
          <w:rFonts w:ascii="Times New Roman CYR" w:hAnsi="Times New Roman CYR" w:cs="Times New Roman CYR"/>
          <w:lang w:eastAsia="zh-CN"/>
        </w:rPr>
      </w:pPr>
    </w:p>
    <w:p w:rsidR="00475541" w:rsidRDefault="00475541" w:rsidP="00475541">
      <w:pPr>
        <w:rPr>
          <w:rFonts w:ascii="Times New Roman CYR" w:hAnsi="Times New Roman CYR" w:cs="Times New Roman CYR"/>
          <w:lang w:eastAsia="zh-CN"/>
        </w:rPr>
      </w:pPr>
    </w:p>
    <w:p w:rsidR="00475541" w:rsidRDefault="00475541" w:rsidP="00475541">
      <w:pPr>
        <w:rPr>
          <w:rFonts w:ascii="Times New Roman CYR" w:hAnsi="Times New Roman CYR" w:cs="Times New Roman CYR"/>
          <w:lang w:eastAsia="zh-CN"/>
        </w:rPr>
      </w:pPr>
    </w:p>
    <w:p w:rsidR="00475541" w:rsidRPr="00475541" w:rsidRDefault="00475541" w:rsidP="00475541">
      <w:pPr>
        <w:rPr>
          <w:b/>
          <w:sz w:val="52"/>
          <w:szCs w:val="52"/>
          <w:lang w:eastAsia="zh-CN"/>
        </w:rPr>
      </w:pPr>
      <w:r>
        <w:rPr>
          <w:rFonts w:ascii="Times New Roman CYR" w:hAnsi="Times New Roman CYR" w:cs="Times New Roman CYR"/>
          <w:lang w:eastAsia="zh-CN"/>
        </w:rPr>
        <w:t xml:space="preserve">                        </w:t>
      </w:r>
      <w:r w:rsidRPr="00D77D41">
        <w:rPr>
          <w:b/>
          <w:sz w:val="52"/>
          <w:szCs w:val="52"/>
          <w:lang w:eastAsia="zh-CN"/>
        </w:rPr>
        <w:t>Информационный бюллетень</w:t>
      </w:r>
    </w:p>
    <w:p w:rsidR="00475541" w:rsidRPr="00D77D41" w:rsidRDefault="00475541" w:rsidP="00475541">
      <w:pPr>
        <w:suppressAutoHyphens/>
        <w:rPr>
          <w:b/>
          <w:sz w:val="52"/>
          <w:szCs w:val="52"/>
          <w:lang w:eastAsia="zh-CN"/>
        </w:rPr>
      </w:pPr>
      <w:r w:rsidRPr="00D77D41">
        <w:rPr>
          <w:b/>
          <w:sz w:val="52"/>
          <w:szCs w:val="52"/>
          <w:lang w:eastAsia="zh-CN"/>
        </w:rPr>
        <w:t xml:space="preserve">                           Заветинского</w:t>
      </w:r>
    </w:p>
    <w:p w:rsidR="00475541" w:rsidRPr="00D77D41" w:rsidRDefault="00475541" w:rsidP="00475541">
      <w:pPr>
        <w:suppressAutoHyphens/>
        <w:rPr>
          <w:b/>
          <w:sz w:val="52"/>
          <w:szCs w:val="52"/>
          <w:lang w:eastAsia="zh-CN"/>
        </w:rPr>
      </w:pPr>
      <w:r w:rsidRPr="00D77D41">
        <w:rPr>
          <w:b/>
          <w:sz w:val="52"/>
          <w:szCs w:val="52"/>
          <w:lang w:eastAsia="zh-CN"/>
        </w:rPr>
        <w:t xml:space="preserve">             </w:t>
      </w:r>
      <w:r>
        <w:rPr>
          <w:b/>
          <w:sz w:val="52"/>
          <w:szCs w:val="52"/>
          <w:lang w:eastAsia="zh-CN"/>
        </w:rPr>
        <w:t xml:space="preserve">   сельского поселения № 31</w:t>
      </w:r>
    </w:p>
    <w:p w:rsidR="00475541" w:rsidRPr="00D77D41" w:rsidRDefault="00475541" w:rsidP="00475541">
      <w:pPr>
        <w:suppressAutoHyphens/>
        <w:rPr>
          <w:szCs w:val="28"/>
          <w:lang w:eastAsia="zh-CN"/>
        </w:rPr>
      </w:pPr>
    </w:p>
    <w:p w:rsidR="00475541" w:rsidRDefault="00475541" w:rsidP="00475541">
      <w:pPr>
        <w:suppressAutoHyphens/>
        <w:rPr>
          <w:b/>
          <w:sz w:val="52"/>
          <w:szCs w:val="52"/>
          <w:lang w:eastAsia="zh-CN"/>
        </w:rPr>
      </w:pPr>
      <w:r w:rsidRPr="00D77D41">
        <w:rPr>
          <w:sz w:val="48"/>
          <w:szCs w:val="48"/>
          <w:lang w:eastAsia="zh-CN"/>
        </w:rPr>
        <w:t xml:space="preserve">                                </w:t>
      </w:r>
      <w:r>
        <w:rPr>
          <w:b/>
          <w:sz w:val="52"/>
          <w:szCs w:val="52"/>
          <w:lang w:eastAsia="zh-CN"/>
        </w:rPr>
        <w:t>31</w:t>
      </w:r>
      <w:r>
        <w:rPr>
          <w:b/>
          <w:sz w:val="52"/>
          <w:szCs w:val="52"/>
          <w:lang w:eastAsia="zh-CN"/>
        </w:rPr>
        <w:t>.07</w:t>
      </w:r>
      <w:r w:rsidRPr="00D77D41">
        <w:rPr>
          <w:b/>
          <w:sz w:val="52"/>
          <w:szCs w:val="52"/>
          <w:lang w:eastAsia="zh-CN"/>
        </w:rPr>
        <w:t>.2024</w:t>
      </w:r>
    </w:p>
    <w:p w:rsidR="00475541" w:rsidRDefault="00475541" w:rsidP="00475541">
      <w:pPr>
        <w:suppressAutoHyphens/>
        <w:rPr>
          <w:b/>
          <w:sz w:val="52"/>
          <w:szCs w:val="52"/>
          <w:lang w:eastAsia="zh-CN"/>
        </w:rPr>
      </w:pPr>
    </w:p>
    <w:p w:rsidR="00475541" w:rsidRDefault="00475541" w:rsidP="00475541">
      <w:pPr>
        <w:suppressAutoHyphens/>
        <w:rPr>
          <w:b/>
          <w:sz w:val="52"/>
          <w:szCs w:val="52"/>
          <w:lang w:eastAsia="zh-CN"/>
        </w:rPr>
      </w:pPr>
    </w:p>
    <w:p w:rsidR="00475541" w:rsidRDefault="00475541" w:rsidP="00475541">
      <w:pPr>
        <w:suppressAutoHyphens/>
        <w:rPr>
          <w:b/>
          <w:sz w:val="52"/>
          <w:szCs w:val="52"/>
          <w:lang w:eastAsia="zh-CN"/>
        </w:rPr>
      </w:pPr>
    </w:p>
    <w:p w:rsidR="00475541" w:rsidRDefault="00475541" w:rsidP="00475541">
      <w:pPr>
        <w:suppressAutoHyphens/>
        <w:rPr>
          <w:b/>
          <w:sz w:val="52"/>
          <w:szCs w:val="52"/>
          <w:lang w:eastAsia="zh-CN"/>
        </w:rPr>
      </w:pPr>
    </w:p>
    <w:p w:rsidR="00475541" w:rsidRDefault="00475541" w:rsidP="00475541">
      <w:pPr>
        <w:suppressAutoHyphens/>
        <w:rPr>
          <w:b/>
          <w:sz w:val="52"/>
          <w:szCs w:val="52"/>
          <w:lang w:eastAsia="zh-CN"/>
        </w:rPr>
      </w:pPr>
    </w:p>
    <w:p w:rsidR="00475541" w:rsidRDefault="00475541" w:rsidP="00475541">
      <w:pPr>
        <w:suppressAutoHyphens/>
        <w:rPr>
          <w:b/>
          <w:sz w:val="52"/>
          <w:szCs w:val="52"/>
          <w:lang w:eastAsia="zh-CN"/>
        </w:rPr>
      </w:pPr>
    </w:p>
    <w:p w:rsidR="00475541" w:rsidRDefault="00475541" w:rsidP="00475541">
      <w:pPr>
        <w:suppressAutoHyphens/>
        <w:rPr>
          <w:b/>
          <w:sz w:val="52"/>
          <w:szCs w:val="52"/>
          <w:lang w:eastAsia="zh-CN"/>
        </w:rPr>
      </w:pPr>
    </w:p>
    <w:p w:rsidR="00475541" w:rsidRDefault="00475541" w:rsidP="00475541">
      <w:pPr>
        <w:suppressAutoHyphens/>
        <w:rPr>
          <w:b/>
          <w:sz w:val="52"/>
          <w:szCs w:val="52"/>
          <w:lang w:eastAsia="zh-CN"/>
        </w:rPr>
      </w:pPr>
    </w:p>
    <w:p w:rsidR="00475541" w:rsidRDefault="00475541" w:rsidP="00475541">
      <w:pPr>
        <w:suppressAutoHyphens/>
        <w:rPr>
          <w:b/>
          <w:sz w:val="52"/>
          <w:szCs w:val="52"/>
          <w:lang w:eastAsia="zh-CN"/>
        </w:rPr>
      </w:pPr>
    </w:p>
    <w:p w:rsidR="00475541" w:rsidRDefault="00475541" w:rsidP="00475541">
      <w:pPr>
        <w:suppressAutoHyphens/>
        <w:rPr>
          <w:b/>
          <w:sz w:val="52"/>
          <w:szCs w:val="52"/>
          <w:lang w:eastAsia="zh-CN"/>
        </w:rPr>
      </w:pPr>
    </w:p>
    <w:p w:rsidR="00475541" w:rsidRDefault="00475541" w:rsidP="00475541">
      <w:pPr>
        <w:suppressAutoHyphens/>
        <w:rPr>
          <w:b/>
          <w:sz w:val="52"/>
          <w:szCs w:val="52"/>
          <w:lang w:eastAsia="zh-CN"/>
        </w:rPr>
      </w:pPr>
    </w:p>
    <w:p w:rsidR="00475541" w:rsidRDefault="00475541" w:rsidP="00475541">
      <w:pPr>
        <w:suppressAutoHyphens/>
        <w:rPr>
          <w:b/>
          <w:sz w:val="52"/>
          <w:szCs w:val="52"/>
          <w:lang w:eastAsia="zh-CN"/>
        </w:rPr>
      </w:pPr>
    </w:p>
    <w:p w:rsidR="00475541" w:rsidRDefault="00475541" w:rsidP="00310A4C">
      <w:pPr>
        <w:pStyle w:val="affc"/>
      </w:pPr>
    </w:p>
    <w:p w:rsidR="00475541" w:rsidRDefault="00475541" w:rsidP="00310A4C">
      <w:pPr>
        <w:pStyle w:val="affc"/>
      </w:pPr>
    </w:p>
    <w:p w:rsidR="00310A4C" w:rsidRDefault="0010116B" w:rsidP="00310A4C">
      <w:pPr>
        <w:pStyle w:val="affc"/>
      </w:pPr>
      <w:r>
        <w:rPr>
          <w:rFonts w:ascii="AdverGothic" w:hAnsi="AdverGothic"/>
          <w:noProof/>
        </w:rPr>
        <w:lastRenderedPageBreak/>
        <w:drawing>
          <wp:inline distT="0" distB="0" distL="0" distR="0">
            <wp:extent cx="5619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rsidR="00310A4C" w:rsidRDefault="00310A4C" w:rsidP="002E72DA">
      <w:pPr>
        <w:pStyle w:val="affc"/>
      </w:pPr>
      <w:r>
        <w:t>Российская Федерация</w:t>
      </w:r>
    </w:p>
    <w:p w:rsidR="006D29BA" w:rsidRPr="006D29BA" w:rsidRDefault="006D29BA" w:rsidP="002E72DA">
      <w:pPr>
        <w:pStyle w:val="1"/>
        <w:spacing w:before="0" w:after="0"/>
        <w:jc w:val="center"/>
        <w:rPr>
          <w:rFonts w:ascii="Times New Roman" w:hAnsi="Times New Roman" w:cs="Times New Roman"/>
          <w:b w:val="0"/>
        </w:rPr>
      </w:pPr>
      <w:r w:rsidRPr="006D29BA">
        <w:rPr>
          <w:rFonts w:ascii="Times New Roman" w:hAnsi="Times New Roman" w:cs="Times New Roman"/>
          <w:b w:val="0"/>
        </w:rPr>
        <w:t>Ростовская область</w:t>
      </w:r>
    </w:p>
    <w:p w:rsidR="006D29BA" w:rsidRPr="006D29BA" w:rsidRDefault="006D29BA" w:rsidP="002E72DA">
      <w:pPr>
        <w:pStyle w:val="1"/>
        <w:spacing w:before="0" w:after="0"/>
        <w:jc w:val="center"/>
        <w:rPr>
          <w:rFonts w:ascii="Times New Roman" w:hAnsi="Times New Roman" w:cs="Times New Roman"/>
          <w:b w:val="0"/>
        </w:rPr>
      </w:pPr>
      <w:r w:rsidRPr="006D29BA">
        <w:rPr>
          <w:rFonts w:ascii="Times New Roman" w:hAnsi="Times New Roman" w:cs="Times New Roman"/>
          <w:b w:val="0"/>
        </w:rPr>
        <w:t>Заветинский район</w:t>
      </w:r>
    </w:p>
    <w:p w:rsidR="00310A4C" w:rsidRPr="006D29BA" w:rsidRDefault="006D29BA" w:rsidP="002E72DA">
      <w:pPr>
        <w:pStyle w:val="1"/>
        <w:spacing w:before="0" w:after="0"/>
        <w:jc w:val="center"/>
        <w:rPr>
          <w:rFonts w:ascii="Times New Roman" w:hAnsi="Times New Roman" w:cs="Times New Roman"/>
          <w:b w:val="0"/>
        </w:rPr>
      </w:pPr>
      <w:r w:rsidRPr="006D29BA">
        <w:rPr>
          <w:rFonts w:ascii="Times New Roman" w:hAnsi="Times New Roman" w:cs="Times New Roman"/>
          <w:b w:val="0"/>
        </w:rPr>
        <w:t>Муниципальное образование «Заветинское сельское поселение»</w:t>
      </w:r>
    </w:p>
    <w:p w:rsidR="006D29BA" w:rsidRPr="006D29BA" w:rsidRDefault="006D29BA" w:rsidP="006D29BA">
      <w:pPr>
        <w:rPr>
          <w:sz w:val="32"/>
          <w:szCs w:val="32"/>
        </w:rPr>
      </w:pPr>
      <w:r w:rsidRPr="006D29BA">
        <w:rPr>
          <w:sz w:val="32"/>
          <w:szCs w:val="32"/>
        </w:rPr>
        <w:t xml:space="preserve">                          Администрация Заветинского сельского поселения</w:t>
      </w:r>
    </w:p>
    <w:p w:rsidR="002E72DA" w:rsidRDefault="002E72DA" w:rsidP="002E72DA">
      <w:pPr>
        <w:pStyle w:val="2"/>
        <w:spacing w:before="0" w:beforeAutospacing="0" w:after="0" w:afterAutospacing="0"/>
        <w:jc w:val="center"/>
        <w:rPr>
          <w:sz w:val="48"/>
          <w:szCs w:val="48"/>
        </w:rPr>
      </w:pPr>
    </w:p>
    <w:p w:rsidR="0046497B" w:rsidRPr="0046497B" w:rsidRDefault="008340E9" w:rsidP="002E72DA">
      <w:pPr>
        <w:pStyle w:val="2"/>
        <w:spacing w:before="0" w:beforeAutospacing="0" w:after="0" w:afterAutospacing="0"/>
        <w:jc w:val="center"/>
        <w:rPr>
          <w:sz w:val="48"/>
          <w:szCs w:val="48"/>
        </w:rPr>
      </w:pPr>
      <w:r>
        <w:rPr>
          <w:sz w:val="48"/>
          <w:szCs w:val="48"/>
        </w:rPr>
        <w:t>Постановление</w:t>
      </w:r>
    </w:p>
    <w:p w:rsidR="00E91287" w:rsidRDefault="00E91287" w:rsidP="002E72DA">
      <w:pPr>
        <w:jc w:val="center"/>
        <w:rPr>
          <w:b/>
        </w:rPr>
      </w:pPr>
    </w:p>
    <w:p w:rsidR="0046497B" w:rsidRPr="000B1F92" w:rsidRDefault="00AE7C24" w:rsidP="002E72DA">
      <w:pPr>
        <w:jc w:val="center"/>
        <w:rPr>
          <w:sz w:val="22"/>
          <w:szCs w:val="22"/>
        </w:rPr>
      </w:pPr>
      <w:r>
        <w:t>№</w:t>
      </w:r>
      <w:r w:rsidR="00D3081D">
        <w:t>74</w:t>
      </w:r>
      <w:r w:rsidR="005914A6">
        <w:t xml:space="preserve"> </w:t>
      </w:r>
    </w:p>
    <w:p w:rsidR="0046497B" w:rsidRDefault="006D1508" w:rsidP="0046497B">
      <w:pPr>
        <w:jc w:val="both"/>
      </w:pPr>
      <w:r>
        <w:t xml:space="preserve"> </w:t>
      </w:r>
      <w:r w:rsidR="007F3A99">
        <w:t xml:space="preserve">  </w:t>
      </w:r>
      <w:r w:rsidR="00D3081D">
        <w:t>30</w:t>
      </w:r>
      <w:r>
        <w:t>.</w:t>
      </w:r>
      <w:r w:rsidR="007F3A99">
        <w:t>07</w:t>
      </w:r>
      <w:r>
        <w:t>.</w:t>
      </w:r>
      <w:r w:rsidR="0046497B">
        <w:t>20</w:t>
      </w:r>
      <w:r w:rsidR="008340E9">
        <w:t>2</w:t>
      </w:r>
      <w:r w:rsidR="00E120AF">
        <w:t>4</w:t>
      </w:r>
      <w:r w:rsidR="0046497B">
        <w:t xml:space="preserve">                                      </w:t>
      </w:r>
      <w:r w:rsidR="003E5277">
        <w:t xml:space="preserve">                          </w:t>
      </w:r>
      <w:r w:rsidR="0046497B">
        <w:t xml:space="preserve">                     </w:t>
      </w:r>
      <w:r w:rsidR="0046497B" w:rsidRPr="001625FC">
        <w:t xml:space="preserve">  </w:t>
      </w:r>
      <w:r w:rsidR="002E72DA">
        <w:t xml:space="preserve">    </w:t>
      </w:r>
      <w:r w:rsidR="0046497B">
        <w:t xml:space="preserve">     с.</w:t>
      </w:r>
      <w:r w:rsidR="001625FC">
        <w:t xml:space="preserve"> </w:t>
      </w:r>
      <w:r w:rsidR="0046497B">
        <w:t>Заветное</w:t>
      </w:r>
    </w:p>
    <w:p w:rsidR="00E91287" w:rsidRPr="00702B08" w:rsidRDefault="00E91287" w:rsidP="00E91287"/>
    <w:tbl>
      <w:tblPr>
        <w:tblW w:w="9889" w:type="dxa"/>
        <w:tblLook w:val="01E0" w:firstRow="1" w:lastRow="1" w:firstColumn="1" w:lastColumn="1" w:noHBand="0" w:noVBand="0"/>
      </w:tblPr>
      <w:tblGrid>
        <w:gridCol w:w="5353"/>
        <w:gridCol w:w="4536"/>
      </w:tblGrid>
      <w:tr w:rsidR="00E91287" w:rsidRPr="00702B08" w:rsidTr="002E72DA">
        <w:tc>
          <w:tcPr>
            <w:tcW w:w="5353" w:type="dxa"/>
          </w:tcPr>
          <w:p w:rsidR="0074406D" w:rsidRDefault="001421F7" w:rsidP="00D7675F">
            <w:pPr>
              <w:autoSpaceDE w:val="0"/>
              <w:autoSpaceDN w:val="0"/>
              <w:adjustRightInd w:val="0"/>
              <w:rPr>
                <w:bCs/>
                <w:szCs w:val="28"/>
              </w:rPr>
            </w:pPr>
            <w:r>
              <w:rPr>
                <w:bCs/>
                <w:szCs w:val="28"/>
              </w:rPr>
              <w:t xml:space="preserve">О </w:t>
            </w:r>
            <w:r w:rsidR="00D7675F">
              <w:rPr>
                <w:bCs/>
                <w:szCs w:val="28"/>
              </w:rPr>
              <w:t xml:space="preserve">внесении изменения в </w:t>
            </w:r>
          </w:p>
          <w:p w:rsidR="004F6872" w:rsidRPr="0074406D" w:rsidRDefault="00D7675F" w:rsidP="007F3A99">
            <w:pPr>
              <w:autoSpaceDE w:val="0"/>
              <w:autoSpaceDN w:val="0"/>
              <w:adjustRightInd w:val="0"/>
              <w:rPr>
                <w:bCs/>
                <w:szCs w:val="28"/>
              </w:rPr>
            </w:pPr>
            <w:r>
              <w:rPr>
                <w:bCs/>
                <w:szCs w:val="28"/>
              </w:rPr>
              <w:t xml:space="preserve">постановление </w:t>
            </w:r>
            <w:r w:rsidR="00582EF1">
              <w:rPr>
                <w:bCs/>
                <w:szCs w:val="28"/>
              </w:rPr>
              <w:t xml:space="preserve">Администрации Заветинского сельского поселения </w:t>
            </w:r>
            <w:r>
              <w:rPr>
                <w:bCs/>
                <w:szCs w:val="28"/>
              </w:rPr>
              <w:t>№</w:t>
            </w:r>
            <w:r w:rsidR="007F3A99">
              <w:rPr>
                <w:bCs/>
                <w:szCs w:val="28"/>
              </w:rPr>
              <w:t>21</w:t>
            </w:r>
            <w:r>
              <w:rPr>
                <w:bCs/>
                <w:szCs w:val="28"/>
              </w:rPr>
              <w:t xml:space="preserve"> от </w:t>
            </w:r>
            <w:r w:rsidR="007F3A99">
              <w:rPr>
                <w:bCs/>
                <w:szCs w:val="28"/>
              </w:rPr>
              <w:t>03</w:t>
            </w:r>
            <w:r>
              <w:rPr>
                <w:bCs/>
                <w:szCs w:val="28"/>
              </w:rPr>
              <w:t>.</w:t>
            </w:r>
            <w:r w:rsidR="007F3A99">
              <w:rPr>
                <w:bCs/>
                <w:szCs w:val="28"/>
              </w:rPr>
              <w:t>04</w:t>
            </w:r>
            <w:r>
              <w:rPr>
                <w:bCs/>
                <w:szCs w:val="28"/>
              </w:rPr>
              <w:t>.202</w:t>
            </w:r>
            <w:r w:rsidR="007F3A99">
              <w:rPr>
                <w:bCs/>
                <w:szCs w:val="28"/>
              </w:rPr>
              <w:t>4</w:t>
            </w:r>
            <w:r w:rsidR="001421F7">
              <w:rPr>
                <w:bCs/>
                <w:szCs w:val="28"/>
              </w:rPr>
              <w:t xml:space="preserve"> </w:t>
            </w:r>
          </w:p>
        </w:tc>
        <w:tc>
          <w:tcPr>
            <w:tcW w:w="4536" w:type="dxa"/>
          </w:tcPr>
          <w:p w:rsidR="00E91287" w:rsidRPr="00702B08" w:rsidRDefault="00E91287" w:rsidP="00A06527">
            <w:pPr>
              <w:autoSpaceDE w:val="0"/>
              <w:autoSpaceDN w:val="0"/>
              <w:adjustRightInd w:val="0"/>
              <w:jc w:val="both"/>
              <w:rPr>
                <w:bCs/>
                <w:szCs w:val="28"/>
              </w:rPr>
            </w:pPr>
          </w:p>
        </w:tc>
      </w:tr>
    </w:tbl>
    <w:p w:rsidR="00E91287" w:rsidRDefault="00E91287" w:rsidP="00E91287">
      <w:pPr>
        <w:autoSpaceDE w:val="0"/>
        <w:autoSpaceDN w:val="0"/>
        <w:adjustRightInd w:val="0"/>
        <w:ind w:firstLine="284"/>
        <w:jc w:val="both"/>
        <w:rPr>
          <w:rFonts w:eastAsia="Calibri"/>
          <w:szCs w:val="28"/>
          <w:lang w:eastAsia="en-US"/>
        </w:rPr>
      </w:pPr>
    </w:p>
    <w:p w:rsidR="00273EA9" w:rsidRDefault="007F3A99" w:rsidP="00E44360">
      <w:pPr>
        <w:widowControl w:val="0"/>
        <w:autoSpaceDE w:val="0"/>
        <w:autoSpaceDN w:val="0"/>
        <w:ind w:firstLine="709"/>
        <w:jc w:val="both"/>
        <w:rPr>
          <w:szCs w:val="28"/>
        </w:rPr>
      </w:pPr>
      <w:r>
        <w:t>В целях приведения нормативных правовых актов в соответствие с законодательством</w:t>
      </w:r>
    </w:p>
    <w:p w:rsidR="008340E9" w:rsidRDefault="008340E9" w:rsidP="002E72DA">
      <w:pPr>
        <w:widowControl w:val="0"/>
        <w:autoSpaceDE w:val="0"/>
        <w:autoSpaceDN w:val="0"/>
        <w:ind w:firstLine="709"/>
        <w:jc w:val="both"/>
        <w:rPr>
          <w:szCs w:val="28"/>
        </w:rPr>
      </w:pPr>
    </w:p>
    <w:p w:rsidR="008340E9" w:rsidRDefault="008340E9" w:rsidP="008340E9">
      <w:pPr>
        <w:widowControl w:val="0"/>
        <w:autoSpaceDE w:val="0"/>
        <w:autoSpaceDN w:val="0"/>
        <w:ind w:firstLine="709"/>
        <w:jc w:val="center"/>
        <w:rPr>
          <w:szCs w:val="28"/>
        </w:rPr>
      </w:pPr>
      <w:r>
        <w:rPr>
          <w:szCs w:val="28"/>
        </w:rPr>
        <w:t>ПОСТАНОВЛЯЮ:</w:t>
      </w:r>
    </w:p>
    <w:p w:rsidR="005A31DD" w:rsidRPr="00453131" w:rsidRDefault="005A31DD" w:rsidP="004F6872">
      <w:pPr>
        <w:pStyle w:val="Default"/>
        <w:ind w:firstLine="709"/>
        <w:jc w:val="both"/>
        <w:rPr>
          <w:sz w:val="28"/>
          <w:szCs w:val="28"/>
        </w:rPr>
      </w:pPr>
    </w:p>
    <w:p w:rsidR="006C2973" w:rsidRPr="007F3A99" w:rsidRDefault="007F3A99" w:rsidP="007F3A99">
      <w:pPr>
        <w:ind w:firstLine="709"/>
        <w:jc w:val="both"/>
        <w:rPr>
          <w:bCs/>
          <w:szCs w:val="28"/>
        </w:rPr>
      </w:pPr>
      <w:r w:rsidRPr="007F3A99">
        <w:rPr>
          <w:szCs w:val="28"/>
        </w:rPr>
        <w:t>1.</w:t>
      </w:r>
      <w:r>
        <w:rPr>
          <w:szCs w:val="28"/>
        </w:rPr>
        <w:t xml:space="preserve"> </w:t>
      </w:r>
      <w:r w:rsidR="00D7675F" w:rsidRPr="007F3A99">
        <w:rPr>
          <w:szCs w:val="28"/>
        </w:rPr>
        <w:t xml:space="preserve">Внести </w:t>
      </w:r>
      <w:r w:rsidR="00E120AF" w:rsidRPr="007F3A99">
        <w:rPr>
          <w:szCs w:val="28"/>
        </w:rPr>
        <w:t xml:space="preserve">изменения в </w:t>
      </w:r>
      <w:r w:rsidRPr="007F3A99">
        <w:rPr>
          <w:szCs w:val="28"/>
        </w:rPr>
        <w:t xml:space="preserve">пункт 3.3 раздела 3 приложения 1 к </w:t>
      </w:r>
      <w:r w:rsidR="00E120AF" w:rsidRPr="007F3A99">
        <w:rPr>
          <w:szCs w:val="28"/>
        </w:rPr>
        <w:t>постановлени</w:t>
      </w:r>
      <w:r w:rsidRPr="007F3A99">
        <w:rPr>
          <w:szCs w:val="28"/>
        </w:rPr>
        <w:t>ю</w:t>
      </w:r>
      <w:r w:rsidR="00582EF1" w:rsidRPr="007F3A99">
        <w:rPr>
          <w:szCs w:val="28"/>
        </w:rPr>
        <w:t xml:space="preserve"> Администрации Заветинского сельского поселения</w:t>
      </w:r>
      <w:r w:rsidR="00E120AF" w:rsidRPr="007F3A99">
        <w:rPr>
          <w:szCs w:val="28"/>
        </w:rPr>
        <w:t xml:space="preserve"> №</w:t>
      </w:r>
      <w:r w:rsidRPr="007F3A99">
        <w:rPr>
          <w:szCs w:val="28"/>
        </w:rPr>
        <w:t>21</w:t>
      </w:r>
      <w:r w:rsidR="00E120AF" w:rsidRPr="007F3A99">
        <w:rPr>
          <w:szCs w:val="28"/>
        </w:rPr>
        <w:t xml:space="preserve"> от </w:t>
      </w:r>
      <w:r w:rsidRPr="007F3A99">
        <w:rPr>
          <w:szCs w:val="28"/>
        </w:rPr>
        <w:t>03</w:t>
      </w:r>
      <w:r w:rsidR="00E120AF" w:rsidRPr="007F3A99">
        <w:rPr>
          <w:szCs w:val="28"/>
        </w:rPr>
        <w:t>.</w:t>
      </w:r>
      <w:r w:rsidRPr="007F3A99">
        <w:rPr>
          <w:szCs w:val="28"/>
        </w:rPr>
        <w:t>04</w:t>
      </w:r>
      <w:r w:rsidR="00E120AF" w:rsidRPr="007F3A99">
        <w:rPr>
          <w:szCs w:val="28"/>
        </w:rPr>
        <w:t>.202</w:t>
      </w:r>
      <w:r w:rsidRPr="007F3A99">
        <w:rPr>
          <w:szCs w:val="28"/>
        </w:rPr>
        <w:t>4</w:t>
      </w:r>
      <w:r w:rsidR="00E120AF" w:rsidRPr="007F3A99">
        <w:rPr>
          <w:szCs w:val="28"/>
        </w:rPr>
        <w:t xml:space="preserve"> «</w:t>
      </w:r>
      <w:r w:rsidRPr="007F3A99">
        <w:rPr>
          <w:rFonts w:eastAsiaTheme="minorEastAsia"/>
          <w:bCs/>
          <w:szCs w:val="28"/>
        </w:rPr>
        <w:t>Об утверждении положения об обработке и защите персональных данных в Администрации Заветинского сельского поселения</w:t>
      </w:r>
      <w:r w:rsidR="00E120AF" w:rsidRPr="007F3A99">
        <w:rPr>
          <w:bCs/>
          <w:szCs w:val="28"/>
        </w:rPr>
        <w:t xml:space="preserve">» </w:t>
      </w:r>
      <w:r w:rsidR="00D7675F" w:rsidRPr="007F3A99">
        <w:rPr>
          <w:bCs/>
          <w:szCs w:val="28"/>
        </w:rPr>
        <w:t xml:space="preserve">и </w:t>
      </w:r>
      <w:r w:rsidR="00E120AF" w:rsidRPr="007F3A99">
        <w:rPr>
          <w:bCs/>
          <w:szCs w:val="28"/>
        </w:rPr>
        <w:t xml:space="preserve">изложить </w:t>
      </w:r>
      <w:r w:rsidR="00D7675F" w:rsidRPr="007F3A99">
        <w:rPr>
          <w:bCs/>
          <w:szCs w:val="28"/>
        </w:rPr>
        <w:t xml:space="preserve">его </w:t>
      </w:r>
      <w:r w:rsidR="00E120AF" w:rsidRPr="007F3A99">
        <w:rPr>
          <w:bCs/>
          <w:szCs w:val="28"/>
        </w:rPr>
        <w:t>в следующей редакции</w:t>
      </w:r>
      <w:r w:rsidRPr="007F3A99">
        <w:rPr>
          <w:bCs/>
          <w:szCs w:val="28"/>
        </w:rPr>
        <w:t>:</w:t>
      </w:r>
    </w:p>
    <w:p w:rsidR="007F3A99" w:rsidRPr="003A3CF5" w:rsidRDefault="007F3A99" w:rsidP="007F3A99">
      <w:pPr>
        <w:ind w:firstLine="540"/>
        <w:jc w:val="both"/>
        <w:rPr>
          <w:szCs w:val="28"/>
        </w:rPr>
      </w:pPr>
      <w:r>
        <w:rPr>
          <w:szCs w:val="24"/>
        </w:rPr>
        <w:t>«</w:t>
      </w:r>
      <w:r>
        <w:rPr>
          <w:szCs w:val="28"/>
        </w:rPr>
        <w:t xml:space="preserve">3.3 </w:t>
      </w:r>
      <w:r w:rsidRPr="003A3CF5">
        <w:rPr>
          <w:szCs w:val="28"/>
        </w:rPr>
        <w:t xml:space="preserve">В соответствии с целью, указанной в </w:t>
      </w:r>
      <w:hyperlink w:anchor="p23" w:history="1">
        <w:r w:rsidRPr="003A3CF5">
          <w:rPr>
            <w:color w:val="0000FF"/>
            <w:szCs w:val="28"/>
            <w:u w:val="single"/>
          </w:rPr>
          <w:t>п. 3.1</w:t>
        </w:r>
      </w:hyperlink>
      <w:r>
        <w:rPr>
          <w:color w:val="0000FF"/>
          <w:szCs w:val="28"/>
          <w:u w:val="single"/>
        </w:rPr>
        <w:t>.2.</w:t>
      </w:r>
      <w:r w:rsidRPr="003A3CF5">
        <w:rPr>
          <w:szCs w:val="28"/>
        </w:rPr>
        <w:t xml:space="preserve"> Положения, в Администрации обрабатываются следующие персональные данные </w:t>
      </w:r>
      <w:r>
        <w:rPr>
          <w:szCs w:val="28"/>
        </w:rPr>
        <w:t>граждан</w:t>
      </w:r>
      <w:r w:rsidRPr="003A3CF5">
        <w:rPr>
          <w:szCs w:val="28"/>
        </w:rPr>
        <w:t xml:space="preserve">: </w:t>
      </w:r>
    </w:p>
    <w:p w:rsidR="007F3A99" w:rsidRPr="003A3CF5" w:rsidRDefault="007F3A99" w:rsidP="007F3A99">
      <w:pPr>
        <w:ind w:firstLine="540"/>
        <w:jc w:val="both"/>
        <w:rPr>
          <w:szCs w:val="28"/>
        </w:rPr>
      </w:pPr>
      <w:r w:rsidRPr="003A3CF5">
        <w:rPr>
          <w:szCs w:val="28"/>
        </w:rPr>
        <w:t xml:space="preserve">- фамилия, имя, отчество (при наличии), а также прежние фамилия, имя, отчество (при наличии), дата и место их изменения (в случае изменения); </w:t>
      </w:r>
    </w:p>
    <w:p w:rsidR="007F3A99" w:rsidRPr="003A3CF5" w:rsidRDefault="007F3A99" w:rsidP="007F3A99">
      <w:pPr>
        <w:ind w:firstLine="540"/>
        <w:jc w:val="both"/>
        <w:rPr>
          <w:szCs w:val="28"/>
        </w:rPr>
      </w:pPr>
      <w:r w:rsidRPr="003A3CF5">
        <w:rPr>
          <w:szCs w:val="28"/>
        </w:rPr>
        <w:t xml:space="preserve">- пол; </w:t>
      </w:r>
    </w:p>
    <w:p w:rsidR="007F3A99" w:rsidRPr="003A3CF5" w:rsidRDefault="007F3A99" w:rsidP="007F3A99">
      <w:pPr>
        <w:ind w:firstLine="540"/>
        <w:jc w:val="both"/>
        <w:rPr>
          <w:szCs w:val="28"/>
        </w:rPr>
      </w:pPr>
      <w:r w:rsidRPr="003A3CF5">
        <w:rPr>
          <w:szCs w:val="28"/>
        </w:rPr>
        <w:t xml:space="preserve">- дата (число, месяц, год) и место рождения; </w:t>
      </w:r>
    </w:p>
    <w:p w:rsidR="007F3A99" w:rsidRPr="003A3CF5" w:rsidRDefault="007F3A99" w:rsidP="007F3A99">
      <w:pPr>
        <w:ind w:firstLine="540"/>
        <w:jc w:val="both"/>
        <w:rPr>
          <w:szCs w:val="28"/>
        </w:rPr>
      </w:pPr>
      <w:r w:rsidRPr="003A3CF5">
        <w:rPr>
          <w:szCs w:val="28"/>
        </w:rPr>
        <w:t xml:space="preserve">- вид, серия, номер документа, удостоверяющего личность, наименование органа, выдавшего его, дата выдачи; </w:t>
      </w:r>
    </w:p>
    <w:p w:rsidR="007F3A99" w:rsidRPr="003A3CF5" w:rsidRDefault="007F3A99" w:rsidP="007F3A99">
      <w:pPr>
        <w:ind w:firstLine="540"/>
        <w:jc w:val="both"/>
        <w:rPr>
          <w:szCs w:val="28"/>
        </w:rPr>
      </w:pPr>
      <w:r w:rsidRPr="003A3CF5">
        <w:rPr>
          <w:szCs w:val="28"/>
        </w:rPr>
        <w:t xml:space="preserve">- страховой номер индивидуального лицевого счета (СНИЛС); </w:t>
      </w:r>
    </w:p>
    <w:p w:rsidR="007F3A99" w:rsidRPr="003A3CF5" w:rsidRDefault="007F3A99" w:rsidP="007F3A99">
      <w:pPr>
        <w:ind w:firstLine="540"/>
        <w:jc w:val="both"/>
        <w:rPr>
          <w:szCs w:val="28"/>
        </w:rPr>
      </w:pPr>
      <w:r w:rsidRPr="003A3CF5">
        <w:rPr>
          <w:szCs w:val="28"/>
        </w:rPr>
        <w:t xml:space="preserve">- идентификационный номер налогоплательщика (ИНН); </w:t>
      </w:r>
    </w:p>
    <w:p w:rsidR="007F3A99" w:rsidRPr="003A3CF5" w:rsidRDefault="007F3A99" w:rsidP="007F3A99">
      <w:pPr>
        <w:ind w:firstLine="540"/>
        <w:jc w:val="both"/>
        <w:rPr>
          <w:szCs w:val="28"/>
        </w:rPr>
      </w:pPr>
      <w:r w:rsidRPr="003A3CF5">
        <w:rPr>
          <w:szCs w:val="28"/>
        </w:rPr>
        <w:t xml:space="preserve">- адрес и дата регистрации по месту жительства (месту пребывания), адрес фактического проживания; </w:t>
      </w:r>
    </w:p>
    <w:p w:rsidR="007F3A99" w:rsidRPr="003A3CF5" w:rsidRDefault="007F3A99" w:rsidP="007F3A99">
      <w:pPr>
        <w:ind w:firstLine="540"/>
        <w:jc w:val="both"/>
        <w:rPr>
          <w:szCs w:val="28"/>
        </w:rPr>
      </w:pPr>
      <w:r w:rsidRPr="003A3CF5">
        <w:rPr>
          <w:szCs w:val="28"/>
        </w:rPr>
        <w:t xml:space="preserve">- номер контактного телефона, адрес электронной почты и (или) сведения о других способах связи; </w:t>
      </w:r>
    </w:p>
    <w:p w:rsidR="007F3A99" w:rsidRPr="003A3CF5" w:rsidRDefault="007F3A99" w:rsidP="007F3A99">
      <w:pPr>
        <w:ind w:firstLine="540"/>
        <w:jc w:val="both"/>
        <w:rPr>
          <w:szCs w:val="28"/>
        </w:rPr>
      </w:pPr>
      <w:r w:rsidRPr="003A3CF5">
        <w:rPr>
          <w:szCs w:val="28"/>
        </w:rPr>
        <w:lastRenderedPageBreak/>
        <w:t xml:space="preserve">- реквизиты свидетельств о государственной регистрации актов гражданского состояния и содержащиеся в них сведения; </w:t>
      </w:r>
    </w:p>
    <w:p w:rsidR="007F3A99" w:rsidRPr="003A3CF5" w:rsidRDefault="007F3A99" w:rsidP="007F3A99">
      <w:pPr>
        <w:ind w:firstLine="540"/>
        <w:jc w:val="both"/>
        <w:rPr>
          <w:szCs w:val="28"/>
        </w:rPr>
      </w:pPr>
      <w:r w:rsidRPr="003A3CF5">
        <w:rPr>
          <w:szCs w:val="28"/>
        </w:rPr>
        <w:t xml:space="preserve">- сведения о семейном положении, составе семьи (степень родства, фамилии, имена, отчества (при наличии), даты (число, месяц, год) и места рождения); </w:t>
      </w:r>
    </w:p>
    <w:p w:rsidR="007F3A99" w:rsidRPr="003A3CF5" w:rsidRDefault="007F3A99" w:rsidP="007F3A99">
      <w:pPr>
        <w:ind w:firstLine="540"/>
        <w:jc w:val="both"/>
        <w:rPr>
          <w:szCs w:val="28"/>
        </w:rPr>
      </w:pPr>
      <w:r w:rsidRPr="003A3CF5">
        <w:rPr>
          <w:szCs w:val="28"/>
        </w:rPr>
        <w:t xml:space="preserve">- номера расчетного счета, банковской карты; </w:t>
      </w:r>
    </w:p>
    <w:p w:rsidR="007F3A99" w:rsidRPr="003A3CF5" w:rsidRDefault="007F3A99" w:rsidP="007F3A99">
      <w:pPr>
        <w:ind w:firstLine="540"/>
        <w:jc w:val="both"/>
        <w:rPr>
          <w:szCs w:val="28"/>
        </w:rPr>
      </w:pPr>
      <w:r w:rsidRPr="003A3CF5">
        <w:rPr>
          <w:szCs w:val="28"/>
        </w:rPr>
        <w:t xml:space="preserve">- иные персональные данные, содержащиеся в документах, представление которых предусмотрено законодательством, если обработка этих данных соответствует цели обработки, предусмотренной </w:t>
      </w:r>
      <w:hyperlink w:anchor="p23" w:history="1">
        <w:r w:rsidRPr="003A3CF5">
          <w:rPr>
            <w:color w:val="0000FF"/>
            <w:szCs w:val="28"/>
            <w:u w:val="single"/>
          </w:rPr>
          <w:t>п. 3.1</w:t>
        </w:r>
      </w:hyperlink>
      <w:r>
        <w:rPr>
          <w:color w:val="0000FF"/>
          <w:szCs w:val="28"/>
          <w:u w:val="single"/>
        </w:rPr>
        <w:t>.2.</w:t>
      </w:r>
      <w:r w:rsidRPr="003A3CF5">
        <w:rPr>
          <w:szCs w:val="28"/>
        </w:rPr>
        <w:t xml:space="preserve"> Положения; </w:t>
      </w:r>
    </w:p>
    <w:p w:rsidR="007F3A99" w:rsidRPr="007F3A99" w:rsidRDefault="007F3A99" w:rsidP="007F3A99">
      <w:pPr>
        <w:ind w:firstLine="709"/>
        <w:rPr>
          <w:szCs w:val="24"/>
        </w:rPr>
      </w:pPr>
      <w:r w:rsidRPr="003A3CF5">
        <w:rPr>
          <w:szCs w:val="28"/>
        </w:rPr>
        <w:t xml:space="preserve">- иные персональные данные, которые </w:t>
      </w:r>
      <w:r>
        <w:rPr>
          <w:szCs w:val="28"/>
        </w:rPr>
        <w:t>гражданин</w:t>
      </w:r>
      <w:r w:rsidRPr="003A3CF5">
        <w:rPr>
          <w:szCs w:val="28"/>
        </w:rPr>
        <w:t xml:space="preserve"> пожелал сообщить о себе и обработка которых соответствует цели обработки, предусмотренной </w:t>
      </w:r>
      <w:hyperlink w:anchor="p23" w:history="1">
        <w:r w:rsidRPr="003A3CF5">
          <w:rPr>
            <w:color w:val="0000FF"/>
            <w:szCs w:val="28"/>
            <w:u w:val="single"/>
          </w:rPr>
          <w:t>п. 3.1</w:t>
        </w:r>
      </w:hyperlink>
      <w:r>
        <w:rPr>
          <w:color w:val="0000FF"/>
          <w:szCs w:val="28"/>
          <w:u w:val="single"/>
        </w:rPr>
        <w:t>.2.</w:t>
      </w:r>
      <w:r w:rsidRPr="003A3CF5">
        <w:rPr>
          <w:szCs w:val="28"/>
        </w:rPr>
        <w:t xml:space="preserve"> Положения.</w:t>
      </w:r>
      <w:r>
        <w:rPr>
          <w:szCs w:val="28"/>
        </w:rPr>
        <w:t>».</w:t>
      </w:r>
    </w:p>
    <w:p w:rsidR="00023DBE" w:rsidRPr="00E120AF" w:rsidRDefault="00E120AF" w:rsidP="00E120AF">
      <w:pPr>
        <w:pStyle w:val="Default"/>
        <w:ind w:firstLine="709"/>
        <w:jc w:val="both"/>
        <w:rPr>
          <w:sz w:val="28"/>
          <w:szCs w:val="28"/>
        </w:rPr>
      </w:pPr>
      <w:r w:rsidRPr="00E120AF">
        <w:rPr>
          <w:sz w:val="28"/>
          <w:szCs w:val="28"/>
        </w:rPr>
        <w:t>2.</w:t>
      </w:r>
      <w:r>
        <w:rPr>
          <w:sz w:val="28"/>
          <w:szCs w:val="28"/>
        </w:rPr>
        <w:t xml:space="preserve"> </w:t>
      </w:r>
      <w:r w:rsidR="001421F7" w:rsidRPr="00E120AF">
        <w:rPr>
          <w:sz w:val="28"/>
          <w:szCs w:val="28"/>
        </w:rPr>
        <w:t xml:space="preserve">Контроль за выполнением </w:t>
      </w:r>
      <w:r w:rsidR="00EB5239" w:rsidRPr="00E120AF">
        <w:rPr>
          <w:sz w:val="28"/>
          <w:szCs w:val="28"/>
        </w:rPr>
        <w:t>постановления</w:t>
      </w:r>
      <w:r w:rsidR="001421F7" w:rsidRPr="00E120AF">
        <w:rPr>
          <w:sz w:val="28"/>
          <w:szCs w:val="28"/>
        </w:rPr>
        <w:t xml:space="preserve"> </w:t>
      </w:r>
      <w:r w:rsidR="001875EE" w:rsidRPr="00E120AF">
        <w:rPr>
          <w:sz w:val="28"/>
          <w:szCs w:val="28"/>
        </w:rPr>
        <w:t>оставляю за собой.</w:t>
      </w:r>
    </w:p>
    <w:p w:rsidR="001421F7" w:rsidRDefault="001421F7" w:rsidP="00023DBE">
      <w:pPr>
        <w:widowControl w:val="0"/>
        <w:tabs>
          <w:tab w:val="left" w:pos="993"/>
        </w:tabs>
        <w:autoSpaceDE w:val="0"/>
        <w:autoSpaceDN w:val="0"/>
        <w:adjustRightInd w:val="0"/>
        <w:ind w:firstLine="709"/>
        <w:contextualSpacing/>
        <w:jc w:val="both"/>
        <w:rPr>
          <w:szCs w:val="28"/>
        </w:rPr>
      </w:pPr>
    </w:p>
    <w:p w:rsidR="001421F7" w:rsidRDefault="001421F7" w:rsidP="00023DBE">
      <w:pPr>
        <w:widowControl w:val="0"/>
        <w:tabs>
          <w:tab w:val="left" w:pos="993"/>
        </w:tabs>
        <w:autoSpaceDE w:val="0"/>
        <w:autoSpaceDN w:val="0"/>
        <w:adjustRightInd w:val="0"/>
        <w:ind w:firstLine="709"/>
        <w:contextualSpacing/>
        <w:jc w:val="both"/>
        <w:rPr>
          <w:szCs w:val="28"/>
        </w:rPr>
      </w:pPr>
      <w:r>
        <w:rPr>
          <w:szCs w:val="28"/>
        </w:rPr>
        <w:t>Глава Администрации</w:t>
      </w:r>
    </w:p>
    <w:p w:rsidR="001421F7" w:rsidRDefault="001421F7" w:rsidP="00023DBE">
      <w:pPr>
        <w:widowControl w:val="0"/>
        <w:tabs>
          <w:tab w:val="left" w:pos="993"/>
        </w:tabs>
        <w:autoSpaceDE w:val="0"/>
        <w:autoSpaceDN w:val="0"/>
        <w:adjustRightInd w:val="0"/>
        <w:ind w:firstLine="709"/>
        <w:contextualSpacing/>
        <w:jc w:val="both"/>
        <w:rPr>
          <w:szCs w:val="28"/>
        </w:rPr>
      </w:pPr>
      <w:r>
        <w:rPr>
          <w:szCs w:val="28"/>
        </w:rPr>
        <w:t xml:space="preserve">Заветинского </w:t>
      </w:r>
      <w:r w:rsidR="001875EE">
        <w:rPr>
          <w:szCs w:val="28"/>
        </w:rPr>
        <w:t>сельского поселения</w:t>
      </w:r>
      <w:r>
        <w:rPr>
          <w:szCs w:val="28"/>
        </w:rPr>
        <w:t xml:space="preserve">               </w:t>
      </w:r>
      <w:r w:rsidR="001875EE">
        <w:rPr>
          <w:szCs w:val="28"/>
        </w:rPr>
        <w:t xml:space="preserve">            С.И. Бондаренко</w:t>
      </w:r>
    </w:p>
    <w:p w:rsidR="00F471EA" w:rsidRDefault="00FA69E5" w:rsidP="00450FAA">
      <w:pPr>
        <w:autoSpaceDE w:val="0"/>
        <w:autoSpaceDN w:val="0"/>
        <w:adjustRightInd w:val="0"/>
        <w:jc w:val="both"/>
        <w:outlineLvl w:val="0"/>
        <w:rPr>
          <w:szCs w:val="28"/>
        </w:rPr>
      </w:pPr>
      <w:bookmarkStart w:id="0" w:name="Par13"/>
      <w:bookmarkEnd w:id="0"/>
      <w:r w:rsidRPr="00453131">
        <w:rPr>
          <w:szCs w:val="28"/>
        </w:rPr>
        <w:tab/>
      </w:r>
    </w:p>
    <w:p w:rsidR="00F471EA" w:rsidRDefault="00EB5239" w:rsidP="00450FAA">
      <w:pPr>
        <w:autoSpaceDE w:val="0"/>
        <w:autoSpaceDN w:val="0"/>
        <w:adjustRightInd w:val="0"/>
        <w:jc w:val="both"/>
        <w:outlineLvl w:val="0"/>
        <w:rPr>
          <w:szCs w:val="28"/>
        </w:rPr>
      </w:pPr>
      <w:r>
        <w:rPr>
          <w:szCs w:val="28"/>
        </w:rPr>
        <w:t>Постановление</w:t>
      </w:r>
      <w:r w:rsidR="00F471EA">
        <w:rPr>
          <w:szCs w:val="28"/>
        </w:rPr>
        <w:t xml:space="preserve"> вносит</w:t>
      </w:r>
    </w:p>
    <w:p w:rsidR="002D6344" w:rsidRDefault="00994580" w:rsidP="001875EE">
      <w:pPr>
        <w:jc w:val="both"/>
        <w:rPr>
          <w:szCs w:val="28"/>
        </w:rPr>
      </w:pPr>
      <w:r>
        <w:rPr>
          <w:szCs w:val="28"/>
        </w:rPr>
        <w:t xml:space="preserve">Главный </w:t>
      </w:r>
      <w:r w:rsidR="001875EE">
        <w:rPr>
          <w:szCs w:val="28"/>
        </w:rPr>
        <w:t xml:space="preserve">специалист по </w:t>
      </w:r>
      <w:r w:rsidR="007F3A99">
        <w:rPr>
          <w:szCs w:val="28"/>
        </w:rPr>
        <w:t xml:space="preserve">общим </w:t>
      </w:r>
      <w:r w:rsidR="001875EE">
        <w:rPr>
          <w:szCs w:val="28"/>
        </w:rPr>
        <w:t xml:space="preserve">вопросам </w:t>
      </w:r>
    </w:p>
    <w:p w:rsidR="00E120AF" w:rsidRDefault="00E120AF" w:rsidP="001875EE">
      <w:pPr>
        <w:jc w:val="both"/>
        <w:rPr>
          <w:szCs w:val="28"/>
        </w:rPr>
      </w:pPr>
    </w:p>
    <w:p w:rsidR="00475541" w:rsidRDefault="00475541" w:rsidP="00475541"/>
    <w:p w:rsidR="00475541" w:rsidRPr="00DD1B10" w:rsidRDefault="00475541" w:rsidP="00475541">
      <w:pPr>
        <w:rPr>
          <w:sz w:val="20"/>
          <w:lang w:eastAsia="zh-CN"/>
        </w:rPr>
      </w:pPr>
      <w:r>
        <w:t xml:space="preserve">                                </w:t>
      </w:r>
      <w:r w:rsidRPr="00DD1B10">
        <w:rPr>
          <w:sz w:val="20"/>
          <w:lang w:eastAsia="zh-CN"/>
        </w:rPr>
        <w:t>Отпечатано в Администрации Заветинского сельского поселения по адресу:</w:t>
      </w:r>
    </w:p>
    <w:p w:rsidR="00475541" w:rsidRPr="00DD1B10" w:rsidRDefault="00475541" w:rsidP="00475541">
      <w:pPr>
        <w:jc w:val="center"/>
        <w:rPr>
          <w:color w:val="000000"/>
          <w:sz w:val="20"/>
        </w:rPr>
      </w:pPr>
      <w:r w:rsidRPr="00DD1B10">
        <w:rPr>
          <w:color w:val="000000"/>
          <w:sz w:val="20"/>
        </w:rPr>
        <w:t xml:space="preserve">347430 Ростовская область, Заветинский район, с.Заветное, </w:t>
      </w:r>
      <w:proofErr w:type="gramStart"/>
      <w:r w:rsidRPr="00DD1B10">
        <w:rPr>
          <w:color w:val="000000"/>
          <w:sz w:val="20"/>
        </w:rPr>
        <w:t>пер.Кирова,д.</w:t>
      </w:r>
      <w:proofErr w:type="gramEnd"/>
      <w:r w:rsidRPr="00DD1B10">
        <w:rPr>
          <w:color w:val="000000"/>
          <w:sz w:val="20"/>
        </w:rPr>
        <w:t>14</w:t>
      </w:r>
    </w:p>
    <w:p w:rsidR="00475541" w:rsidRPr="00DD1B10" w:rsidRDefault="00475541" w:rsidP="00475541">
      <w:pPr>
        <w:jc w:val="center"/>
        <w:rPr>
          <w:rFonts w:ascii="Calibri" w:hAnsi="Calibri"/>
          <w:color w:val="000000"/>
          <w:sz w:val="22"/>
        </w:rPr>
      </w:pPr>
      <w:r w:rsidRPr="00DD1B10">
        <w:rPr>
          <w:color w:val="000000"/>
          <w:sz w:val="20"/>
        </w:rPr>
        <w:t>Тираж 10 экз. Отпечатано</w:t>
      </w:r>
      <w:r>
        <w:rPr>
          <w:color w:val="000000"/>
          <w:sz w:val="20"/>
        </w:rPr>
        <w:t xml:space="preserve"> 31</w:t>
      </w:r>
      <w:bookmarkStart w:id="1" w:name="_GoBack"/>
      <w:bookmarkEnd w:id="1"/>
      <w:r w:rsidRPr="00DD1B10">
        <w:rPr>
          <w:color w:val="000000"/>
          <w:sz w:val="20"/>
        </w:rPr>
        <w:t>.0</w:t>
      </w:r>
      <w:r>
        <w:rPr>
          <w:color w:val="000000"/>
          <w:sz w:val="20"/>
        </w:rPr>
        <w:t>7</w:t>
      </w:r>
      <w:r w:rsidRPr="00DD1B10">
        <w:rPr>
          <w:color w:val="000000"/>
          <w:sz w:val="20"/>
        </w:rPr>
        <w:t>.2024г</w:t>
      </w:r>
    </w:p>
    <w:p w:rsidR="00475541" w:rsidRPr="00480D27" w:rsidRDefault="00475541" w:rsidP="00475541"/>
    <w:p w:rsidR="00E120AF" w:rsidRDefault="00E120AF" w:rsidP="001875EE">
      <w:pPr>
        <w:jc w:val="both"/>
        <w:rPr>
          <w:szCs w:val="28"/>
        </w:rPr>
      </w:pPr>
    </w:p>
    <w:p w:rsidR="00FD3752" w:rsidRPr="007F3A99" w:rsidRDefault="00FD3752" w:rsidP="00393008">
      <w:pPr>
        <w:rPr>
          <w:szCs w:val="28"/>
        </w:rPr>
      </w:pPr>
    </w:p>
    <w:sectPr w:rsidR="00FD3752" w:rsidRPr="007F3A99" w:rsidSect="00ED0C8D">
      <w:footerReference w:type="default" r:id="rId9"/>
      <w:pgSz w:w="11906" w:h="16838"/>
      <w:pgMar w:top="1134" w:right="567" w:bottom="1134" w:left="1701"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7FC" w:rsidRDefault="00D917FC">
      <w:r>
        <w:separator/>
      </w:r>
    </w:p>
  </w:endnote>
  <w:endnote w:type="continuationSeparator" w:id="0">
    <w:p w:rsidR="00D917FC" w:rsidRDefault="00D9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aloo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dverGothic">
    <w:altName w:val="Arial"/>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9F6" w:rsidRDefault="00B919F6">
    <w:pPr>
      <w:pStyle w:val="ad"/>
      <w:jc w:val="right"/>
    </w:pPr>
    <w:r>
      <w:fldChar w:fldCharType="begin"/>
    </w:r>
    <w:r>
      <w:instrText>PAGE   \* MERGEFORMAT</w:instrText>
    </w:r>
    <w:r>
      <w:fldChar w:fldCharType="separate"/>
    </w:r>
    <w:r w:rsidR="00475541">
      <w:rPr>
        <w:noProof/>
      </w:rPr>
      <w:t>3</w:t>
    </w:r>
    <w:r>
      <w:fldChar w:fldCharType="end"/>
    </w:r>
  </w:p>
  <w:p w:rsidR="00B919F6" w:rsidRDefault="00B919F6" w:rsidP="005B13A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7FC" w:rsidRDefault="00D917FC">
      <w:r>
        <w:separator/>
      </w:r>
    </w:p>
  </w:footnote>
  <w:footnote w:type="continuationSeparator" w:id="0">
    <w:p w:rsidR="00D917FC" w:rsidRDefault="00D91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ase_24529_42532_522" style="width:24pt;height:18pt;visibility:visible" o:bullet="t" filled="t">
        <v:imagedata r:id="rId1" o:title="base_24529_42532_522"/>
      </v:shape>
    </w:pict>
  </w:numPicBullet>
  <w:abstractNum w:abstractNumId="0" w15:restartNumberingAfterBreak="0">
    <w:nsid w:val="FFFFFF89"/>
    <w:multiLevelType w:val="singleLevel"/>
    <w:tmpl w:val="88B657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450" w:hanging="450"/>
      </w:pPr>
      <w:rPr>
        <w:rFonts w:cs="Times New Roman"/>
        <w:b w:val="0"/>
        <w:color w:val="000000"/>
      </w:rPr>
    </w:lvl>
    <w:lvl w:ilvl="1">
      <w:start w:val="1"/>
      <w:numFmt w:val="decimal"/>
      <w:lvlText w:val="%1.%2."/>
      <w:lvlJc w:val="left"/>
      <w:pPr>
        <w:tabs>
          <w:tab w:val="num" w:pos="0"/>
        </w:tabs>
        <w:ind w:left="1440" w:hanging="720"/>
      </w:pPr>
      <w:rPr>
        <w:rFonts w:cs="Times New Roman"/>
        <w:b w:val="0"/>
        <w:color w:val="000000"/>
      </w:rPr>
    </w:lvl>
    <w:lvl w:ilvl="2">
      <w:start w:val="1"/>
      <w:numFmt w:val="decimal"/>
      <w:lvlText w:val="%1.%2.%3."/>
      <w:lvlJc w:val="left"/>
      <w:pPr>
        <w:tabs>
          <w:tab w:val="num" w:pos="0"/>
        </w:tabs>
        <w:ind w:left="2160" w:hanging="720"/>
      </w:pPr>
      <w:rPr>
        <w:rFonts w:cs="Times New Roman"/>
        <w:b w:val="0"/>
        <w:color w:val="000000"/>
      </w:rPr>
    </w:lvl>
    <w:lvl w:ilvl="3">
      <w:start w:val="1"/>
      <w:numFmt w:val="decimal"/>
      <w:lvlText w:val="%1.%2.%3.%4."/>
      <w:lvlJc w:val="left"/>
      <w:pPr>
        <w:tabs>
          <w:tab w:val="num" w:pos="0"/>
        </w:tabs>
        <w:ind w:left="3240" w:hanging="1080"/>
      </w:pPr>
      <w:rPr>
        <w:rFonts w:cs="Times New Roman"/>
        <w:b w:val="0"/>
        <w:color w:val="000000"/>
      </w:rPr>
    </w:lvl>
    <w:lvl w:ilvl="4">
      <w:start w:val="1"/>
      <w:numFmt w:val="decimal"/>
      <w:lvlText w:val="%1.%2.%3.%4.%5."/>
      <w:lvlJc w:val="left"/>
      <w:pPr>
        <w:tabs>
          <w:tab w:val="num" w:pos="0"/>
        </w:tabs>
        <w:ind w:left="3960" w:hanging="1080"/>
      </w:pPr>
      <w:rPr>
        <w:rFonts w:cs="Times New Roman"/>
        <w:b w:val="0"/>
        <w:color w:val="000000"/>
      </w:rPr>
    </w:lvl>
    <w:lvl w:ilvl="5">
      <w:start w:val="1"/>
      <w:numFmt w:val="decimal"/>
      <w:lvlText w:val="%1.%2.%3.%4.%5.%6."/>
      <w:lvlJc w:val="left"/>
      <w:pPr>
        <w:tabs>
          <w:tab w:val="num" w:pos="0"/>
        </w:tabs>
        <w:ind w:left="5040" w:hanging="1440"/>
      </w:pPr>
      <w:rPr>
        <w:rFonts w:cs="Times New Roman"/>
        <w:b w:val="0"/>
        <w:color w:val="000000"/>
      </w:rPr>
    </w:lvl>
    <w:lvl w:ilvl="6">
      <w:start w:val="1"/>
      <w:numFmt w:val="decimal"/>
      <w:lvlText w:val="%1.%2.%3.%4.%5.%6.%7."/>
      <w:lvlJc w:val="left"/>
      <w:pPr>
        <w:tabs>
          <w:tab w:val="num" w:pos="0"/>
        </w:tabs>
        <w:ind w:left="6120" w:hanging="1800"/>
      </w:pPr>
      <w:rPr>
        <w:rFonts w:cs="Times New Roman"/>
        <w:b w:val="0"/>
        <w:color w:val="000000"/>
      </w:rPr>
    </w:lvl>
    <w:lvl w:ilvl="7">
      <w:start w:val="1"/>
      <w:numFmt w:val="decimal"/>
      <w:lvlText w:val="%1.%2.%3.%4.%5.%6.%7.%8."/>
      <w:lvlJc w:val="left"/>
      <w:pPr>
        <w:tabs>
          <w:tab w:val="num" w:pos="0"/>
        </w:tabs>
        <w:ind w:left="6840" w:hanging="1800"/>
      </w:pPr>
      <w:rPr>
        <w:rFonts w:cs="Times New Roman"/>
        <w:b w:val="0"/>
        <w:color w:val="000000"/>
      </w:rPr>
    </w:lvl>
    <w:lvl w:ilvl="8">
      <w:start w:val="1"/>
      <w:numFmt w:val="decimal"/>
      <w:lvlText w:val="%1.%2.%3.%4.%5.%6.%7.%8.%9."/>
      <w:lvlJc w:val="left"/>
      <w:pPr>
        <w:tabs>
          <w:tab w:val="num" w:pos="0"/>
        </w:tabs>
        <w:ind w:left="7920" w:hanging="2160"/>
      </w:pPr>
      <w:rPr>
        <w:rFonts w:cs="Times New Roman"/>
        <w:b w:val="0"/>
        <w:color w:val="00000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b w:val="0"/>
        <w:color w:val="000000"/>
      </w:rPr>
    </w:lvl>
  </w:abstractNum>
  <w:abstractNum w:abstractNumId="4" w15:restartNumberingAfterBreak="0">
    <w:nsid w:val="22DE4D9F"/>
    <w:multiLevelType w:val="hybridMultilevel"/>
    <w:tmpl w:val="15BC2632"/>
    <w:lvl w:ilvl="0" w:tplc="669CD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2A4958"/>
    <w:multiLevelType w:val="multilevel"/>
    <w:tmpl w:val="5BD09234"/>
    <w:lvl w:ilvl="0">
      <w:start w:val="1"/>
      <w:numFmt w:val="upperRoman"/>
      <w:lvlText w:val="%1."/>
      <w:lvlJc w:val="left"/>
      <w:pPr>
        <w:ind w:left="780" w:hanging="72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abstractNumId w:val="0"/>
  </w:num>
  <w:num w:numId="2">
    <w:abstractNumId w:val="5"/>
  </w:num>
  <w:num w:numId="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AD"/>
    <w:rsid w:val="00001726"/>
    <w:rsid w:val="00003D5B"/>
    <w:rsid w:val="000052E8"/>
    <w:rsid w:val="00007370"/>
    <w:rsid w:val="0000761A"/>
    <w:rsid w:val="00010C9E"/>
    <w:rsid w:val="00012D3F"/>
    <w:rsid w:val="00012F71"/>
    <w:rsid w:val="00013B67"/>
    <w:rsid w:val="00016EA2"/>
    <w:rsid w:val="000174CB"/>
    <w:rsid w:val="00020C04"/>
    <w:rsid w:val="0002234F"/>
    <w:rsid w:val="00023512"/>
    <w:rsid w:val="0002361C"/>
    <w:rsid w:val="00023DBE"/>
    <w:rsid w:val="00025C5E"/>
    <w:rsid w:val="00025E13"/>
    <w:rsid w:val="00026977"/>
    <w:rsid w:val="00026FE2"/>
    <w:rsid w:val="00032A67"/>
    <w:rsid w:val="0003352C"/>
    <w:rsid w:val="00034974"/>
    <w:rsid w:val="0003517F"/>
    <w:rsid w:val="00037462"/>
    <w:rsid w:val="00037AB4"/>
    <w:rsid w:val="00037AEC"/>
    <w:rsid w:val="00037F86"/>
    <w:rsid w:val="00041C97"/>
    <w:rsid w:val="00042FAF"/>
    <w:rsid w:val="00043FC3"/>
    <w:rsid w:val="00044414"/>
    <w:rsid w:val="00045874"/>
    <w:rsid w:val="00045BEC"/>
    <w:rsid w:val="00047E21"/>
    <w:rsid w:val="00050085"/>
    <w:rsid w:val="00051138"/>
    <w:rsid w:val="00054AF8"/>
    <w:rsid w:val="00054F45"/>
    <w:rsid w:val="00055448"/>
    <w:rsid w:val="000555E2"/>
    <w:rsid w:val="00056756"/>
    <w:rsid w:val="00056CB5"/>
    <w:rsid w:val="00057BDF"/>
    <w:rsid w:val="000615AD"/>
    <w:rsid w:val="00063017"/>
    <w:rsid w:val="000639C6"/>
    <w:rsid w:val="00063C2F"/>
    <w:rsid w:val="00064A45"/>
    <w:rsid w:val="0006518D"/>
    <w:rsid w:val="00065D4E"/>
    <w:rsid w:val="00066712"/>
    <w:rsid w:val="0006742D"/>
    <w:rsid w:val="000677DE"/>
    <w:rsid w:val="00067EC4"/>
    <w:rsid w:val="00067F59"/>
    <w:rsid w:val="00071CA5"/>
    <w:rsid w:val="00071DD0"/>
    <w:rsid w:val="00072303"/>
    <w:rsid w:val="00073CB3"/>
    <w:rsid w:val="00074F80"/>
    <w:rsid w:val="00077730"/>
    <w:rsid w:val="00077BB5"/>
    <w:rsid w:val="00080997"/>
    <w:rsid w:val="000812DA"/>
    <w:rsid w:val="000817A7"/>
    <w:rsid w:val="0008344F"/>
    <w:rsid w:val="000834B1"/>
    <w:rsid w:val="000834E6"/>
    <w:rsid w:val="0008488C"/>
    <w:rsid w:val="0008559E"/>
    <w:rsid w:val="00085CF2"/>
    <w:rsid w:val="00090AF9"/>
    <w:rsid w:val="00090B85"/>
    <w:rsid w:val="000925A1"/>
    <w:rsid w:val="000929BD"/>
    <w:rsid w:val="00094126"/>
    <w:rsid w:val="00096A1F"/>
    <w:rsid w:val="00096D56"/>
    <w:rsid w:val="00097C1E"/>
    <w:rsid w:val="00097DC2"/>
    <w:rsid w:val="000A0238"/>
    <w:rsid w:val="000A11A0"/>
    <w:rsid w:val="000A2BA1"/>
    <w:rsid w:val="000A3D42"/>
    <w:rsid w:val="000A44C7"/>
    <w:rsid w:val="000A540C"/>
    <w:rsid w:val="000A54C1"/>
    <w:rsid w:val="000A5AE1"/>
    <w:rsid w:val="000A65F9"/>
    <w:rsid w:val="000A7178"/>
    <w:rsid w:val="000A7FB3"/>
    <w:rsid w:val="000B192A"/>
    <w:rsid w:val="000B3E29"/>
    <w:rsid w:val="000B3E60"/>
    <w:rsid w:val="000B41AB"/>
    <w:rsid w:val="000B49DE"/>
    <w:rsid w:val="000B580D"/>
    <w:rsid w:val="000B592E"/>
    <w:rsid w:val="000B6585"/>
    <w:rsid w:val="000B6D87"/>
    <w:rsid w:val="000B7DF0"/>
    <w:rsid w:val="000C0328"/>
    <w:rsid w:val="000C2609"/>
    <w:rsid w:val="000C2FC1"/>
    <w:rsid w:val="000C3BA0"/>
    <w:rsid w:val="000C3FF6"/>
    <w:rsid w:val="000D07C4"/>
    <w:rsid w:val="000D19C1"/>
    <w:rsid w:val="000D1BC6"/>
    <w:rsid w:val="000D20ED"/>
    <w:rsid w:val="000D2FD7"/>
    <w:rsid w:val="000D3AC4"/>
    <w:rsid w:val="000D3ED6"/>
    <w:rsid w:val="000D5417"/>
    <w:rsid w:val="000D564F"/>
    <w:rsid w:val="000D652D"/>
    <w:rsid w:val="000D6F30"/>
    <w:rsid w:val="000D7745"/>
    <w:rsid w:val="000E0C48"/>
    <w:rsid w:val="000E3770"/>
    <w:rsid w:val="000E3BD4"/>
    <w:rsid w:val="000E4E45"/>
    <w:rsid w:val="000E5096"/>
    <w:rsid w:val="000E5220"/>
    <w:rsid w:val="000E5C62"/>
    <w:rsid w:val="000E5F9B"/>
    <w:rsid w:val="000E68E5"/>
    <w:rsid w:val="000E76AD"/>
    <w:rsid w:val="000F0998"/>
    <w:rsid w:val="000F14D8"/>
    <w:rsid w:val="000F24F4"/>
    <w:rsid w:val="000F407A"/>
    <w:rsid w:val="000F592F"/>
    <w:rsid w:val="000F5E59"/>
    <w:rsid w:val="0010116B"/>
    <w:rsid w:val="001016D2"/>
    <w:rsid w:val="001060D6"/>
    <w:rsid w:val="00106E6E"/>
    <w:rsid w:val="001078D8"/>
    <w:rsid w:val="00107F98"/>
    <w:rsid w:val="0011192D"/>
    <w:rsid w:val="001135B2"/>
    <w:rsid w:val="00113A54"/>
    <w:rsid w:val="00114555"/>
    <w:rsid w:val="001159E4"/>
    <w:rsid w:val="00115CB0"/>
    <w:rsid w:val="00116722"/>
    <w:rsid w:val="00117922"/>
    <w:rsid w:val="00120F12"/>
    <w:rsid w:val="0012149E"/>
    <w:rsid w:val="00121ADD"/>
    <w:rsid w:val="00122232"/>
    <w:rsid w:val="00124048"/>
    <w:rsid w:val="00124771"/>
    <w:rsid w:val="0012498A"/>
    <w:rsid w:val="00125752"/>
    <w:rsid w:val="001262D6"/>
    <w:rsid w:val="00131D4E"/>
    <w:rsid w:val="00135490"/>
    <w:rsid w:val="0013622C"/>
    <w:rsid w:val="00137D04"/>
    <w:rsid w:val="00141863"/>
    <w:rsid w:val="00141CD3"/>
    <w:rsid w:val="001421F7"/>
    <w:rsid w:val="00145A89"/>
    <w:rsid w:val="00147DDE"/>
    <w:rsid w:val="00147FC3"/>
    <w:rsid w:val="0015037A"/>
    <w:rsid w:val="0015165E"/>
    <w:rsid w:val="00151C71"/>
    <w:rsid w:val="001523E7"/>
    <w:rsid w:val="001536FA"/>
    <w:rsid w:val="001572ED"/>
    <w:rsid w:val="001579F3"/>
    <w:rsid w:val="00161619"/>
    <w:rsid w:val="0016195C"/>
    <w:rsid w:val="001625FC"/>
    <w:rsid w:val="00164B76"/>
    <w:rsid w:val="0016552C"/>
    <w:rsid w:val="001656E4"/>
    <w:rsid w:val="001658A1"/>
    <w:rsid w:val="00165A58"/>
    <w:rsid w:val="00167CAD"/>
    <w:rsid w:val="0017077C"/>
    <w:rsid w:val="00173527"/>
    <w:rsid w:val="00173D3B"/>
    <w:rsid w:val="0017581F"/>
    <w:rsid w:val="00176890"/>
    <w:rsid w:val="001816CD"/>
    <w:rsid w:val="001833AA"/>
    <w:rsid w:val="00183D4B"/>
    <w:rsid w:val="00184718"/>
    <w:rsid w:val="00186443"/>
    <w:rsid w:val="001875EE"/>
    <w:rsid w:val="00187DCD"/>
    <w:rsid w:val="00190EB0"/>
    <w:rsid w:val="00191907"/>
    <w:rsid w:val="00191E9D"/>
    <w:rsid w:val="00192840"/>
    <w:rsid w:val="00194AF7"/>
    <w:rsid w:val="0019602A"/>
    <w:rsid w:val="0019653D"/>
    <w:rsid w:val="00196A91"/>
    <w:rsid w:val="00197A3C"/>
    <w:rsid w:val="00197A41"/>
    <w:rsid w:val="001A28F0"/>
    <w:rsid w:val="001A2BC4"/>
    <w:rsid w:val="001A2D19"/>
    <w:rsid w:val="001A3062"/>
    <w:rsid w:val="001A3C09"/>
    <w:rsid w:val="001A3D3E"/>
    <w:rsid w:val="001A456B"/>
    <w:rsid w:val="001A55D1"/>
    <w:rsid w:val="001A5A00"/>
    <w:rsid w:val="001B0CA7"/>
    <w:rsid w:val="001B1AF7"/>
    <w:rsid w:val="001B20D1"/>
    <w:rsid w:val="001B3AEF"/>
    <w:rsid w:val="001B5F0F"/>
    <w:rsid w:val="001B6626"/>
    <w:rsid w:val="001B76A0"/>
    <w:rsid w:val="001B7BA1"/>
    <w:rsid w:val="001C1089"/>
    <w:rsid w:val="001C111D"/>
    <w:rsid w:val="001C2306"/>
    <w:rsid w:val="001C2512"/>
    <w:rsid w:val="001C4BB2"/>
    <w:rsid w:val="001C5309"/>
    <w:rsid w:val="001C7A31"/>
    <w:rsid w:val="001D0E54"/>
    <w:rsid w:val="001D180B"/>
    <w:rsid w:val="001D2166"/>
    <w:rsid w:val="001D3BE3"/>
    <w:rsid w:val="001D41E0"/>
    <w:rsid w:val="001D5FB2"/>
    <w:rsid w:val="001D6826"/>
    <w:rsid w:val="001D787D"/>
    <w:rsid w:val="001D7B10"/>
    <w:rsid w:val="001E32E6"/>
    <w:rsid w:val="001E362A"/>
    <w:rsid w:val="001E3C0F"/>
    <w:rsid w:val="001E4B29"/>
    <w:rsid w:val="001E4E78"/>
    <w:rsid w:val="001E7794"/>
    <w:rsid w:val="001F0D85"/>
    <w:rsid w:val="001F1CDA"/>
    <w:rsid w:val="00201F6A"/>
    <w:rsid w:val="00201FBF"/>
    <w:rsid w:val="002029C7"/>
    <w:rsid w:val="00202E2B"/>
    <w:rsid w:val="002030CC"/>
    <w:rsid w:val="002044AE"/>
    <w:rsid w:val="0020742A"/>
    <w:rsid w:val="00207F67"/>
    <w:rsid w:val="002102AA"/>
    <w:rsid w:val="00210BB3"/>
    <w:rsid w:val="00212123"/>
    <w:rsid w:val="002122A5"/>
    <w:rsid w:val="002142BE"/>
    <w:rsid w:val="00214310"/>
    <w:rsid w:val="002147E3"/>
    <w:rsid w:val="00220D40"/>
    <w:rsid w:val="0022213B"/>
    <w:rsid w:val="00223D6D"/>
    <w:rsid w:val="002249EF"/>
    <w:rsid w:val="00225F28"/>
    <w:rsid w:val="00225F7F"/>
    <w:rsid w:val="00227E71"/>
    <w:rsid w:val="00227FDA"/>
    <w:rsid w:val="002330E9"/>
    <w:rsid w:val="00233319"/>
    <w:rsid w:val="00234864"/>
    <w:rsid w:val="002358C7"/>
    <w:rsid w:val="002366B2"/>
    <w:rsid w:val="00241768"/>
    <w:rsid w:val="0024208D"/>
    <w:rsid w:val="002422A6"/>
    <w:rsid w:val="00242C9F"/>
    <w:rsid w:val="00244879"/>
    <w:rsid w:val="0024711B"/>
    <w:rsid w:val="0025097C"/>
    <w:rsid w:val="002544F4"/>
    <w:rsid w:val="00255F78"/>
    <w:rsid w:val="002600B4"/>
    <w:rsid w:val="002608B5"/>
    <w:rsid w:val="002623BA"/>
    <w:rsid w:val="0026247E"/>
    <w:rsid w:val="00263AE0"/>
    <w:rsid w:val="00263F40"/>
    <w:rsid w:val="00265EAB"/>
    <w:rsid w:val="002665E4"/>
    <w:rsid w:val="00267721"/>
    <w:rsid w:val="002700BA"/>
    <w:rsid w:val="0027093E"/>
    <w:rsid w:val="00270AEE"/>
    <w:rsid w:val="00270EB1"/>
    <w:rsid w:val="00273EA9"/>
    <w:rsid w:val="00275AA6"/>
    <w:rsid w:val="00275CB1"/>
    <w:rsid w:val="00276C64"/>
    <w:rsid w:val="00276E08"/>
    <w:rsid w:val="00277065"/>
    <w:rsid w:val="002772C8"/>
    <w:rsid w:val="002775DE"/>
    <w:rsid w:val="00277B72"/>
    <w:rsid w:val="002801A6"/>
    <w:rsid w:val="00280229"/>
    <w:rsid w:val="00281175"/>
    <w:rsid w:val="00282795"/>
    <w:rsid w:val="00282D98"/>
    <w:rsid w:val="002843B2"/>
    <w:rsid w:val="00287490"/>
    <w:rsid w:val="00287A59"/>
    <w:rsid w:val="002930C1"/>
    <w:rsid w:val="00293484"/>
    <w:rsid w:val="0029385C"/>
    <w:rsid w:val="00294072"/>
    <w:rsid w:val="0029497A"/>
    <w:rsid w:val="00294AD9"/>
    <w:rsid w:val="002957CE"/>
    <w:rsid w:val="00295F1D"/>
    <w:rsid w:val="0029641A"/>
    <w:rsid w:val="002973E1"/>
    <w:rsid w:val="00297BA9"/>
    <w:rsid w:val="002A0815"/>
    <w:rsid w:val="002A1982"/>
    <w:rsid w:val="002A2E10"/>
    <w:rsid w:val="002A3534"/>
    <w:rsid w:val="002A50AF"/>
    <w:rsid w:val="002A6580"/>
    <w:rsid w:val="002B0589"/>
    <w:rsid w:val="002B1325"/>
    <w:rsid w:val="002B251C"/>
    <w:rsid w:val="002B27C8"/>
    <w:rsid w:val="002B459E"/>
    <w:rsid w:val="002B5187"/>
    <w:rsid w:val="002B781E"/>
    <w:rsid w:val="002C1513"/>
    <w:rsid w:val="002C1B2D"/>
    <w:rsid w:val="002C1D85"/>
    <w:rsid w:val="002C2CFB"/>
    <w:rsid w:val="002C4857"/>
    <w:rsid w:val="002C4BA5"/>
    <w:rsid w:val="002C55E9"/>
    <w:rsid w:val="002C64AD"/>
    <w:rsid w:val="002C70D0"/>
    <w:rsid w:val="002D03CB"/>
    <w:rsid w:val="002D0B3C"/>
    <w:rsid w:val="002D230D"/>
    <w:rsid w:val="002D343E"/>
    <w:rsid w:val="002D6344"/>
    <w:rsid w:val="002D67E2"/>
    <w:rsid w:val="002D76FB"/>
    <w:rsid w:val="002D7A37"/>
    <w:rsid w:val="002E029C"/>
    <w:rsid w:val="002E061C"/>
    <w:rsid w:val="002E1BC6"/>
    <w:rsid w:val="002E2028"/>
    <w:rsid w:val="002E2E6A"/>
    <w:rsid w:val="002E3487"/>
    <w:rsid w:val="002E3611"/>
    <w:rsid w:val="002E4561"/>
    <w:rsid w:val="002E5039"/>
    <w:rsid w:val="002E5212"/>
    <w:rsid w:val="002E6944"/>
    <w:rsid w:val="002E72DA"/>
    <w:rsid w:val="002E7685"/>
    <w:rsid w:val="002F00D8"/>
    <w:rsid w:val="002F27FF"/>
    <w:rsid w:val="002F2D1B"/>
    <w:rsid w:val="002F4205"/>
    <w:rsid w:val="002F49C7"/>
    <w:rsid w:val="002F5EA8"/>
    <w:rsid w:val="00300DCD"/>
    <w:rsid w:val="00302C94"/>
    <w:rsid w:val="00303EED"/>
    <w:rsid w:val="0030400F"/>
    <w:rsid w:val="00306F90"/>
    <w:rsid w:val="00307FC0"/>
    <w:rsid w:val="00310609"/>
    <w:rsid w:val="00310A4C"/>
    <w:rsid w:val="003127B3"/>
    <w:rsid w:val="00314DE0"/>
    <w:rsid w:val="0031722E"/>
    <w:rsid w:val="003173C5"/>
    <w:rsid w:val="0032001F"/>
    <w:rsid w:val="00320DB6"/>
    <w:rsid w:val="003237E1"/>
    <w:rsid w:val="00323FD0"/>
    <w:rsid w:val="0032474C"/>
    <w:rsid w:val="003274EF"/>
    <w:rsid w:val="003278DB"/>
    <w:rsid w:val="00330837"/>
    <w:rsid w:val="00331E58"/>
    <w:rsid w:val="00332995"/>
    <w:rsid w:val="00332D9C"/>
    <w:rsid w:val="00333146"/>
    <w:rsid w:val="00333F4F"/>
    <w:rsid w:val="0033728C"/>
    <w:rsid w:val="00342F56"/>
    <w:rsid w:val="00343560"/>
    <w:rsid w:val="00344C50"/>
    <w:rsid w:val="00344E61"/>
    <w:rsid w:val="00350B0A"/>
    <w:rsid w:val="00352802"/>
    <w:rsid w:val="00352F98"/>
    <w:rsid w:val="00353086"/>
    <w:rsid w:val="00353303"/>
    <w:rsid w:val="00353A20"/>
    <w:rsid w:val="00354670"/>
    <w:rsid w:val="003548C9"/>
    <w:rsid w:val="00355BB3"/>
    <w:rsid w:val="00357EA0"/>
    <w:rsid w:val="0036201C"/>
    <w:rsid w:val="003631E6"/>
    <w:rsid w:val="003636AD"/>
    <w:rsid w:val="00365486"/>
    <w:rsid w:val="003663C1"/>
    <w:rsid w:val="00370BEC"/>
    <w:rsid w:val="00370FAE"/>
    <w:rsid w:val="00371C3E"/>
    <w:rsid w:val="003752BA"/>
    <w:rsid w:val="00375683"/>
    <w:rsid w:val="00376EC4"/>
    <w:rsid w:val="00381909"/>
    <w:rsid w:val="00382723"/>
    <w:rsid w:val="003850EA"/>
    <w:rsid w:val="0038700F"/>
    <w:rsid w:val="00387030"/>
    <w:rsid w:val="00390100"/>
    <w:rsid w:val="00392125"/>
    <w:rsid w:val="003925F8"/>
    <w:rsid w:val="00393008"/>
    <w:rsid w:val="00393636"/>
    <w:rsid w:val="00393FC6"/>
    <w:rsid w:val="00394093"/>
    <w:rsid w:val="003955AD"/>
    <w:rsid w:val="003955AF"/>
    <w:rsid w:val="00395DF9"/>
    <w:rsid w:val="00397B2B"/>
    <w:rsid w:val="003A1E50"/>
    <w:rsid w:val="003A30E6"/>
    <w:rsid w:val="003A30F2"/>
    <w:rsid w:val="003A31DC"/>
    <w:rsid w:val="003A4BA9"/>
    <w:rsid w:val="003A4E64"/>
    <w:rsid w:val="003A6537"/>
    <w:rsid w:val="003A71C6"/>
    <w:rsid w:val="003B200D"/>
    <w:rsid w:val="003B2761"/>
    <w:rsid w:val="003B2F1D"/>
    <w:rsid w:val="003B3E9C"/>
    <w:rsid w:val="003B4844"/>
    <w:rsid w:val="003C021B"/>
    <w:rsid w:val="003C066A"/>
    <w:rsid w:val="003C36F4"/>
    <w:rsid w:val="003C3D2F"/>
    <w:rsid w:val="003C3F74"/>
    <w:rsid w:val="003C4209"/>
    <w:rsid w:val="003C7D4F"/>
    <w:rsid w:val="003D0015"/>
    <w:rsid w:val="003D22F4"/>
    <w:rsid w:val="003D27F4"/>
    <w:rsid w:val="003D2DDE"/>
    <w:rsid w:val="003D31F6"/>
    <w:rsid w:val="003D3407"/>
    <w:rsid w:val="003D3DC3"/>
    <w:rsid w:val="003D40CC"/>
    <w:rsid w:val="003D4ED5"/>
    <w:rsid w:val="003D69C8"/>
    <w:rsid w:val="003E0FAC"/>
    <w:rsid w:val="003E1D9F"/>
    <w:rsid w:val="003E3597"/>
    <w:rsid w:val="003E5019"/>
    <w:rsid w:val="003E5277"/>
    <w:rsid w:val="003E617E"/>
    <w:rsid w:val="003E63F1"/>
    <w:rsid w:val="003E6E80"/>
    <w:rsid w:val="003E782D"/>
    <w:rsid w:val="003E7860"/>
    <w:rsid w:val="003F007B"/>
    <w:rsid w:val="003F00B5"/>
    <w:rsid w:val="003F1306"/>
    <w:rsid w:val="003F302C"/>
    <w:rsid w:val="003F31BC"/>
    <w:rsid w:val="003F341C"/>
    <w:rsid w:val="003F5A6B"/>
    <w:rsid w:val="00401A9C"/>
    <w:rsid w:val="00401EA3"/>
    <w:rsid w:val="00404ABB"/>
    <w:rsid w:val="00405089"/>
    <w:rsid w:val="00405B78"/>
    <w:rsid w:val="004108FF"/>
    <w:rsid w:val="00411F76"/>
    <w:rsid w:val="0041216A"/>
    <w:rsid w:val="0041288F"/>
    <w:rsid w:val="00413CF7"/>
    <w:rsid w:val="004140B6"/>
    <w:rsid w:val="00415446"/>
    <w:rsid w:val="00415947"/>
    <w:rsid w:val="00416C6A"/>
    <w:rsid w:val="0041722F"/>
    <w:rsid w:val="00420DB4"/>
    <w:rsid w:val="00423DEB"/>
    <w:rsid w:val="0042726C"/>
    <w:rsid w:val="004320D0"/>
    <w:rsid w:val="004333AD"/>
    <w:rsid w:val="004346F1"/>
    <w:rsid w:val="00435DD3"/>
    <w:rsid w:val="00436019"/>
    <w:rsid w:val="00436835"/>
    <w:rsid w:val="00443154"/>
    <w:rsid w:val="00443D62"/>
    <w:rsid w:val="0044471A"/>
    <w:rsid w:val="004447DC"/>
    <w:rsid w:val="00444F3D"/>
    <w:rsid w:val="004473CF"/>
    <w:rsid w:val="00447A1D"/>
    <w:rsid w:val="0045007E"/>
    <w:rsid w:val="00450FAA"/>
    <w:rsid w:val="00451757"/>
    <w:rsid w:val="00453131"/>
    <w:rsid w:val="00453376"/>
    <w:rsid w:val="00453E99"/>
    <w:rsid w:val="00454E60"/>
    <w:rsid w:val="00455505"/>
    <w:rsid w:val="00456DA5"/>
    <w:rsid w:val="00457A61"/>
    <w:rsid w:val="00461537"/>
    <w:rsid w:val="0046295C"/>
    <w:rsid w:val="004638F3"/>
    <w:rsid w:val="0046497B"/>
    <w:rsid w:val="00465537"/>
    <w:rsid w:val="00466743"/>
    <w:rsid w:val="00470F53"/>
    <w:rsid w:val="00471C89"/>
    <w:rsid w:val="0047226F"/>
    <w:rsid w:val="00472328"/>
    <w:rsid w:val="00473BD9"/>
    <w:rsid w:val="00475541"/>
    <w:rsid w:val="00476564"/>
    <w:rsid w:val="00477494"/>
    <w:rsid w:val="00482D50"/>
    <w:rsid w:val="00482E07"/>
    <w:rsid w:val="00483D82"/>
    <w:rsid w:val="00485324"/>
    <w:rsid w:val="00485540"/>
    <w:rsid w:val="004876E6"/>
    <w:rsid w:val="00487A0F"/>
    <w:rsid w:val="00491648"/>
    <w:rsid w:val="00491ABB"/>
    <w:rsid w:val="0049580D"/>
    <w:rsid w:val="004A0AB7"/>
    <w:rsid w:val="004A1660"/>
    <w:rsid w:val="004A50B5"/>
    <w:rsid w:val="004A5E74"/>
    <w:rsid w:val="004A68CA"/>
    <w:rsid w:val="004A6AD7"/>
    <w:rsid w:val="004A7AD8"/>
    <w:rsid w:val="004A7DD2"/>
    <w:rsid w:val="004A7DF8"/>
    <w:rsid w:val="004B0DDA"/>
    <w:rsid w:val="004B1428"/>
    <w:rsid w:val="004B1A03"/>
    <w:rsid w:val="004B2E1F"/>
    <w:rsid w:val="004B32BC"/>
    <w:rsid w:val="004B39F6"/>
    <w:rsid w:val="004B5C96"/>
    <w:rsid w:val="004B756A"/>
    <w:rsid w:val="004B7D7A"/>
    <w:rsid w:val="004C40AF"/>
    <w:rsid w:val="004C43E8"/>
    <w:rsid w:val="004C6071"/>
    <w:rsid w:val="004C7333"/>
    <w:rsid w:val="004C7E6A"/>
    <w:rsid w:val="004D08E0"/>
    <w:rsid w:val="004D0ED5"/>
    <w:rsid w:val="004D1901"/>
    <w:rsid w:val="004D3138"/>
    <w:rsid w:val="004D3F67"/>
    <w:rsid w:val="004D552F"/>
    <w:rsid w:val="004D58C5"/>
    <w:rsid w:val="004D5E1A"/>
    <w:rsid w:val="004D6006"/>
    <w:rsid w:val="004D6BC6"/>
    <w:rsid w:val="004E08EB"/>
    <w:rsid w:val="004E0A77"/>
    <w:rsid w:val="004E0D0F"/>
    <w:rsid w:val="004E13AB"/>
    <w:rsid w:val="004E268E"/>
    <w:rsid w:val="004E3515"/>
    <w:rsid w:val="004E4869"/>
    <w:rsid w:val="004E606E"/>
    <w:rsid w:val="004E7D4D"/>
    <w:rsid w:val="004F1000"/>
    <w:rsid w:val="004F1E78"/>
    <w:rsid w:val="004F2E78"/>
    <w:rsid w:val="004F5E0B"/>
    <w:rsid w:val="004F62E3"/>
    <w:rsid w:val="004F6872"/>
    <w:rsid w:val="004F7AC4"/>
    <w:rsid w:val="0050457F"/>
    <w:rsid w:val="0050768F"/>
    <w:rsid w:val="00507958"/>
    <w:rsid w:val="00510197"/>
    <w:rsid w:val="00511A85"/>
    <w:rsid w:val="00512E7A"/>
    <w:rsid w:val="00514033"/>
    <w:rsid w:val="00514B05"/>
    <w:rsid w:val="00515661"/>
    <w:rsid w:val="0051653C"/>
    <w:rsid w:val="0051684E"/>
    <w:rsid w:val="00516DED"/>
    <w:rsid w:val="00517043"/>
    <w:rsid w:val="00521C6B"/>
    <w:rsid w:val="005240A5"/>
    <w:rsid w:val="005264D5"/>
    <w:rsid w:val="00531792"/>
    <w:rsid w:val="00531B71"/>
    <w:rsid w:val="00535F0E"/>
    <w:rsid w:val="005364D7"/>
    <w:rsid w:val="00537885"/>
    <w:rsid w:val="005414F0"/>
    <w:rsid w:val="00542FCE"/>
    <w:rsid w:val="00543B09"/>
    <w:rsid w:val="0054414A"/>
    <w:rsid w:val="00544AA7"/>
    <w:rsid w:val="00544C80"/>
    <w:rsid w:val="00545E7F"/>
    <w:rsid w:val="00546096"/>
    <w:rsid w:val="005464B3"/>
    <w:rsid w:val="005471D8"/>
    <w:rsid w:val="0055228F"/>
    <w:rsid w:val="00554AEC"/>
    <w:rsid w:val="005555EB"/>
    <w:rsid w:val="0055611A"/>
    <w:rsid w:val="0055799F"/>
    <w:rsid w:val="00557CEB"/>
    <w:rsid w:val="0056058D"/>
    <w:rsid w:val="00561962"/>
    <w:rsid w:val="005643CA"/>
    <w:rsid w:val="0056487F"/>
    <w:rsid w:val="00564CF7"/>
    <w:rsid w:val="00566403"/>
    <w:rsid w:val="00567D83"/>
    <w:rsid w:val="00571C71"/>
    <w:rsid w:val="00574D64"/>
    <w:rsid w:val="005767BA"/>
    <w:rsid w:val="0058068F"/>
    <w:rsid w:val="005809B3"/>
    <w:rsid w:val="00582EF1"/>
    <w:rsid w:val="00583FA4"/>
    <w:rsid w:val="00584EC2"/>
    <w:rsid w:val="005860EE"/>
    <w:rsid w:val="005867C7"/>
    <w:rsid w:val="0058719B"/>
    <w:rsid w:val="00590BD0"/>
    <w:rsid w:val="005914A6"/>
    <w:rsid w:val="005916B9"/>
    <w:rsid w:val="00591A5A"/>
    <w:rsid w:val="005920D5"/>
    <w:rsid w:val="0059689F"/>
    <w:rsid w:val="00596CFD"/>
    <w:rsid w:val="00596F97"/>
    <w:rsid w:val="00597A96"/>
    <w:rsid w:val="00597B86"/>
    <w:rsid w:val="005A22AA"/>
    <w:rsid w:val="005A31DD"/>
    <w:rsid w:val="005A46AE"/>
    <w:rsid w:val="005A5561"/>
    <w:rsid w:val="005A7148"/>
    <w:rsid w:val="005B1187"/>
    <w:rsid w:val="005B13AF"/>
    <w:rsid w:val="005B19BC"/>
    <w:rsid w:val="005B319F"/>
    <w:rsid w:val="005B32FF"/>
    <w:rsid w:val="005B4DB2"/>
    <w:rsid w:val="005B6B59"/>
    <w:rsid w:val="005B6FED"/>
    <w:rsid w:val="005C01EE"/>
    <w:rsid w:val="005C0ABB"/>
    <w:rsid w:val="005C13FA"/>
    <w:rsid w:val="005C2EBA"/>
    <w:rsid w:val="005C33F5"/>
    <w:rsid w:val="005C6FC0"/>
    <w:rsid w:val="005D14EA"/>
    <w:rsid w:val="005D24AE"/>
    <w:rsid w:val="005D3329"/>
    <w:rsid w:val="005D374E"/>
    <w:rsid w:val="005D5264"/>
    <w:rsid w:val="005D54B3"/>
    <w:rsid w:val="005D7648"/>
    <w:rsid w:val="005E0A47"/>
    <w:rsid w:val="005E16B8"/>
    <w:rsid w:val="005E590B"/>
    <w:rsid w:val="005E5D99"/>
    <w:rsid w:val="005F26F9"/>
    <w:rsid w:val="005F4B50"/>
    <w:rsid w:val="005F5810"/>
    <w:rsid w:val="00601590"/>
    <w:rsid w:val="0060297E"/>
    <w:rsid w:val="00602A80"/>
    <w:rsid w:val="00603DC6"/>
    <w:rsid w:val="00605285"/>
    <w:rsid w:val="00606590"/>
    <w:rsid w:val="006067FA"/>
    <w:rsid w:val="006104E6"/>
    <w:rsid w:val="006116D6"/>
    <w:rsid w:val="006120C4"/>
    <w:rsid w:val="006134A5"/>
    <w:rsid w:val="00613504"/>
    <w:rsid w:val="00613A80"/>
    <w:rsid w:val="00613D16"/>
    <w:rsid w:val="00613D86"/>
    <w:rsid w:val="00614267"/>
    <w:rsid w:val="00616353"/>
    <w:rsid w:val="00617065"/>
    <w:rsid w:val="00617643"/>
    <w:rsid w:val="00617768"/>
    <w:rsid w:val="00622B90"/>
    <w:rsid w:val="006238E0"/>
    <w:rsid w:val="0062583F"/>
    <w:rsid w:val="0063041A"/>
    <w:rsid w:val="0063230B"/>
    <w:rsid w:val="00632928"/>
    <w:rsid w:val="00632A52"/>
    <w:rsid w:val="00633D77"/>
    <w:rsid w:val="0063467E"/>
    <w:rsid w:val="00636E09"/>
    <w:rsid w:val="00640CB1"/>
    <w:rsid w:val="00641D02"/>
    <w:rsid w:val="00642DB9"/>
    <w:rsid w:val="006433A9"/>
    <w:rsid w:val="0064454C"/>
    <w:rsid w:val="00647294"/>
    <w:rsid w:val="006474F2"/>
    <w:rsid w:val="0064790F"/>
    <w:rsid w:val="00647DFF"/>
    <w:rsid w:val="00650185"/>
    <w:rsid w:val="006509B8"/>
    <w:rsid w:val="00651BAB"/>
    <w:rsid w:val="00652591"/>
    <w:rsid w:val="0065275B"/>
    <w:rsid w:val="006538DB"/>
    <w:rsid w:val="00654CE3"/>
    <w:rsid w:val="00654CF4"/>
    <w:rsid w:val="00655CAF"/>
    <w:rsid w:val="00656807"/>
    <w:rsid w:val="00657F8D"/>
    <w:rsid w:val="00660746"/>
    <w:rsid w:val="006617BE"/>
    <w:rsid w:val="0066184D"/>
    <w:rsid w:val="006620A4"/>
    <w:rsid w:val="00662108"/>
    <w:rsid w:val="00662FC0"/>
    <w:rsid w:val="00666965"/>
    <w:rsid w:val="00667285"/>
    <w:rsid w:val="006674CB"/>
    <w:rsid w:val="006703DF"/>
    <w:rsid w:val="00672D60"/>
    <w:rsid w:val="0067399E"/>
    <w:rsid w:val="006763B1"/>
    <w:rsid w:val="00677E9F"/>
    <w:rsid w:val="00677FAD"/>
    <w:rsid w:val="00682330"/>
    <w:rsid w:val="00682B7A"/>
    <w:rsid w:val="00683649"/>
    <w:rsid w:val="006857A0"/>
    <w:rsid w:val="006906B5"/>
    <w:rsid w:val="00691B13"/>
    <w:rsid w:val="00691ED5"/>
    <w:rsid w:val="00693A18"/>
    <w:rsid w:val="006941D1"/>
    <w:rsid w:val="006943CC"/>
    <w:rsid w:val="00695972"/>
    <w:rsid w:val="00695B6C"/>
    <w:rsid w:val="00697833"/>
    <w:rsid w:val="00697DDB"/>
    <w:rsid w:val="006A0FD1"/>
    <w:rsid w:val="006A11F9"/>
    <w:rsid w:val="006A1FE0"/>
    <w:rsid w:val="006A200D"/>
    <w:rsid w:val="006A3D9E"/>
    <w:rsid w:val="006A6079"/>
    <w:rsid w:val="006A6132"/>
    <w:rsid w:val="006A61C4"/>
    <w:rsid w:val="006A6897"/>
    <w:rsid w:val="006A7781"/>
    <w:rsid w:val="006B0030"/>
    <w:rsid w:val="006B01E2"/>
    <w:rsid w:val="006B2910"/>
    <w:rsid w:val="006B2C5E"/>
    <w:rsid w:val="006B348D"/>
    <w:rsid w:val="006B48A0"/>
    <w:rsid w:val="006B4E36"/>
    <w:rsid w:val="006C1752"/>
    <w:rsid w:val="006C1E2B"/>
    <w:rsid w:val="006C2014"/>
    <w:rsid w:val="006C2973"/>
    <w:rsid w:val="006C3D9E"/>
    <w:rsid w:val="006C4E79"/>
    <w:rsid w:val="006C711A"/>
    <w:rsid w:val="006C714D"/>
    <w:rsid w:val="006C76AB"/>
    <w:rsid w:val="006C7F3D"/>
    <w:rsid w:val="006D0B51"/>
    <w:rsid w:val="006D1508"/>
    <w:rsid w:val="006D164F"/>
    <w:rsid w:val="006D27A8"/>
    <w:rsid w:val="006D29BA"/>
    <w:rsid w:val="006D2FF6"/>
    <w:rsid w:val="006E07ED"/>
    <w:rsid w:val="006E32A9"/>
    <w:rsid w:val="006E4CC9"/>
    <w:rsid w:val="006E6438"/>
    <w:rsid w:val="006E77CB"/>
    <w:rsid w:val="006F0427"/>
    <w:rsid w:val="006F0434"/>
    <w:rsid w:val="006F067D"/>
    <w:rsid w:val="006F1E2B"/>
    <w:rsid w:val="006F2FC0"/>
    <w:rsid w:val="006F3ADE"/>
    <w:rsid w:val="006F45E2"/>
    <w:rsid w:val="006F486A"/>
    <w:rsid w:val="006F59B9"/>
    <w:rsid w:val="006F5C29"/>
    <w:rsid w:val="006F6578"/>
    <w:rsid w:val="006F69D6"/>
    <w:rsid w:val="00702B08"/>
    <w:rsid w:val="0070374A"/>
    <w:rsid w:val="0070627C"/>
    <w:rsid w:val="00706287"/>
    <w:rsid w:val="00710C84"/>
    <w:rsid w:val="00710CA9"/>
    <w:rsid w:val="0071193F"/>
    <w:rsid w:val="00711ADE"/>
    <w:rsid w:val="0071476E"/>
    <w:rsid w:val="00714D0A"/>
    <w:rsid w:val="007154DF"/>
    <w:rsid w:val="00715538"/>
    <w:rsid w:val="0071569A"/>
    <w:rsid w:val="0071760A"/>
    <w:rsid w:val="00720BFF"/>
    <w:rsid w:val="007219F0"/>
    <w:rsid w:val="0072338D"/>
    <w:rsid w:val="007236B2"/>
    <w:rsid w:val="00725213"/>
    <w:rsid w:val="00725428"/>
    <w:rsid w:val="007260B8"/>
    <w:rsid w:val="00730010"/>
    <w:rsid w:val="00730B91"/>
    <w:rsid w:val="00731181"/>
    <w:rsid w:val="0073208D"/>
    <w:rsid w:val="007325E6"/>
    <w:rsid w:val="00732F23"/>
    <w:rsid w:val="00734965"/>
    <w:rsid w:val="00737247"/>
    <w:rsid w:val="00741DA4"/>
    <w:rsid w:val="007422AA"/>
    <w:rsid w:val="0074406D"/>
    <w:rsid w:val="00745ED4"/>
    <w:rsid w:val="00747690"/>
    <w:rsid w:val="0075287D"/>
    <w:rsid w:val="00754B14"/>
    <w:rsid w:val="00754FCD"/>
    <w:rsid w:val="00756122"/>
    <w:rsid w:val="0075675D"/>
    <w:rsid w:val="007568B8"/>
    <w:rsid w:val="00757725"/>
    <w:rsid w:val="00760196"/>
    <w:rsid w:val="0076050B"/>
    <w:rsid w:val="00762F9A"/>
    <w:rsid w:val="00763823"/>
    <w:rsid w:val="00763B62"/>
    <w:rsid w:val="00764705"/>
    <w:rsid w:val="0076498C"/>
    <w:rsid w:val="00764A6A"/>
    <w:rsid w:val="007658CF"/>
    <w:rsid w:val="00765A25"/>
    <w:rsid w:val="007700FA"/>
    <w:rsid w:val="00770A8B"/>
    <w:rsid w:val="00770EFD"/>
    <w:rsid w:val="0077572B"/>
    <w:rsid w:val="00775973"/>
    <w:rsid w:val="0077654A"/>
    <w:rsid w:val="00781B1F"/>
    <w:rsid w:val="00781FDD"/>
    <w:rsid w:val="00783281"/>
    <w:rsid w:val="00783A80"/>
    <w:rsid w:val="00787816"/>
    <w:rsid w:val="00790D86"/>
    <w:rsid w:val="00790E83"/>
    <w:rsid w:val="007926D0"/>
    <w:rsid w:val="00794810"/>
    <w:rsid w:val="00794861"/>
    <w:rsid w:val="00794D10"/>
    <w:rsid w:val="0079628A"/>
    <w:rsid w:val="00797F94"/>
    <w:rsid w:val="007A06C7"/>
    <w:rsid w:val="007A157E"/>
    <w:rsid w:val="007A21DB"/>
    <w:rsid w:val="007A24CB"/>
    <w:rsid w:val="007A4EF3"/>
    <w:rsid w:val="007A50AD"/>
    <w:rsid w:val="007A50EC"/>
    <w:rsid w:val="007A6077"/>
    <w:rsid w:val="007A6145"/>
    <w:rsid w:val="007B48A5"/>
    <w:rsid w:val="007B63CB"/>
    <w:rsid w:val="007B7038"/>
    <w:rsid w:val="007B7E2B"/>
    <w:rsid w:val="007B7EED"/>
    <w:rsid w:val="007C0F30"/>
    <w:rsid w:val="007C2ECB"/>
    <w:rsid w:val="007C3E80"/>
    <w:rsid w:val="007C418A"/>
    <w:rsid w:val="007C4DF6"/>
    <w:rsid w:val="007C52E8"/>
    <w:rsid w:val="007C54EC"/>
    <w:rsid w:val="007C6584"/>
    <w:rsid w:val="007C6B27"/>
    <w:rsid w:val="007C6F93"/>
    <w:rsid w:val="007C75F3"/>
    <w:rsid w:val="007C7697"/>
    <w:rsid w:val="007D1BC9"/>
    <w:rsid w:val="007D1ECF"/>
    <w:rsid w:val="007D34DB"/>
    <w:rsid w:val="007D48CB"/>
    <w:rsid w:val="007D5051"/>
    <w:rsid w:val="007D5DD7"/>
    <w:rsid w:val="007D66B7"/>
    <w:rsid w:val="007D6E01"/>
    <w:rsid w:val="007D7B06"/>
    <w:rsid w:val="007E1105"/>
    <w:rsid w:val="007E26F9"/>
    <w:rsid w:val="007E3E70"/>
    <w:rsid w:val="007E3F4F"/>
    <w:rsid w:val="007E5A6D"/>
    <w:rsid w:val="007E5F75"/>
    <w:rsid w:val="007E607D"/>
    <w:rsid w:val="007E7FF0"/>
    <w:rsid w:val="007F0088"/>
    <w:rsid w:val="007F0C03"/>
    <w:rsid w:val="007F28BB"/>
    <w:rsid w:val="007F30D3"/>
    <w:rsid w:val="007F3A99"/>
    <w:rsid w:val="007F403F"/>
    <w:rsid w:val="007F40B3"/>
    <w:rsid w:val="007F5003"/>
    <w:rsid w:val="007F648D"/>
    <w:rsid w:val="007F7C71"/>
    <w:rsid w:val="008001B6"/>
    <w:rsid w:val="00800E8D"/>
    <w:rsid w:val="008011C5"/>
    <w:rsid w:val="00801968"/>
    <w:rsid w:val="00804E6D"/>
    <w:rsid w:val="00804FB6"/>
    <w:rsid w:val="00805C0C"/>
    <w:rsid w:val="00806462"/>
    <w:rsid w:val="0080679C"/>
    <w:rsid w:val="00806B58"/>
    <w:rsid w:val="008071CD"/>
    <w:rsid w:val="00811E38"/>
    <w:rsid w:val="00812B1F"/>
    <w:rsid w:val="0081368B"/>
    <w:rsid w:val="0081566C"/>
    <w:rsid w:val="00815C39"/>
    <w:rsid w:val="00817AED"/>
    <w:rsid w:val="008209A0"/>
    <w:rsid w:val="0082158A"/>
    <w:rsid w:val="008221DF"/>
    <w:rsid w:val="00822EB7"/>
    <w:rsid w:val="00823C88"/>
    <w:rsid w:val="00823DDF"/>
    <w:rsid w:val="008243FF"/>
    <w:rsid w:val="008249D8"/>
    <w:rsid w:val="0082501B"/>
    <w:rsid w:val="00826D60"/>
    <w:rsid w:val="00826EB1"/>
    <w:rsid w:val="00827490"/>
    <w:rsid w:val="0083392D"/>
    <w:rsid w:val="008340E9"/>
    <w:rsid w:val="00834C73"/>
    <w:rsid w:val="008359E5"/>
    <w:rsid w:val="008406B3"/>
    <w:rsid w:val="00841D85"/>
    <w:rsid w:val="00842DFC"/>
    <w:rsid w:val="00843C6E"/>
    <w:rsid w:val="00846DF5"/>
    <w:rsid w:val="00846EDC"/>
    <w:rsid w:val="00847063"/>
    <w:rsid w:val="0085137F"/>
    <w:rsid w:val="0085262C"/>
    <w:rsid w:val="0085486D"/>
    <w:rsid w:val="00855936"/>
    <w:rsid w:val="008565C7"/>
    <w:rsid w:val="00857B3B"/>
    <w:rsid w:val="008608E8"/>
    <w:rsid w:val="00860BAF"/>
    <w:rsid w:val="008620A2"/>
    <w:rsid w:val="008629CB"/>
    <w:rsid w:val="00862CEF"/>
    <w:rsid w:val="00863447"/>
    <w:rsid w:val="00863E61"/>
    <w:rsid w:val="008659D3"/>
    <w:rsid w:val="00865DEE"/>
    <w:rsid w:val="00870C7A"/>
    <w:rsid w:val="008728BD"/>
    <w:rsid w:val="00874F24"/>
    <w:rsid w:val="00875A43"/>
    <w:rsid w:val="00876FDF"/>
    <w:rsid w:val="00877FCF"/>
    <w:rsid w:val="00881552"/>
    <w:rsid w:val="008841B4"/>
    <w:rsid w:val="00890035"/>
    <w:rsid w:val="00890562"/>
    <w:rsid w:val="00890D3A"/>
    <w:rsid w:val="00892C75"/>
    <w:rsid w:val="00895F39"/>
    <w:rsid w:val="008A1ABF"/>
    <w:rsid w:val="008A36AB"/>
    <w:rsid w:val="008A3831"/>
    <w:rsid w:val="008A57E4"/>
    <w:rsid w:val="008A7B2B"/>
    <w:rsid w:val="008B03AF"/>
    <w:rsid w:val="008B08FC"/>
    <w:rsid w:val="008B1DD9"/>
    <w:rsid w:val="008B1F4E"/>
    <w:rsid w:val="008B276A"/>
    <w:rsid w:val="008B3003"/>
    <w:rsid w:val="008B43E0"/>
    <w:rsid w:val="008B4639"/>
    <w:rsid w:val="008B4B70"/>
    <w:rsid w:val="008B5033"/>
    <w:rsid w:val="008B50E6"/>
    <w:rsid w:val="008B58CF"/>
    <w:rsid w:val="008B6704"/>
    <w:rsid w:val="008B6974"/>
    <w:rsid w:val="008C0C82"/>
    <w:rsid w:val="008C1C69"/>
    <w:rsid w:val="008C3A3B"/>
    <w:rsid w:val="008C40B4"/>
    <w:rsid w:val="008C5A58"/>
    <w:rsid w:val="008C643B"/>
    <w:rsid w:val="008C7680"/>
    <w:rsid w:val="008D11BF"/>
    <w:rsid w:val="008D1B67"/>
    <w:rsid w:val="008D2335"/>
    <w:rsid w:val="008D6210"/>
    <w:rsid w:val="008D6CC6"/>
    <w:rsid w:val="008E0866"/>
    <w:rsid w:val="008E1AFB"/>
    <w:rsid w:val="008E30FB"/>
    <w:rsid w:val="008E4CCA"/>
    <w:rsid w:val="008E4F5B"/>
    <w:rsid w:val="008E54AD"/>
    <w:rsid w:val="008E6F0F"/>
    <w:rsid w:val="008E7859"/>
    <w:rsid w:val="008F095B"/>
    <w:rsid w:val="008F1A51"/>
    <w:rsid w:val="008F1C11"/>
    <w:rsid w:val="008F21CC"/>
    <w:rsid w:val="008F5E26"/>
    <w:rsid w:val="008F66D5"/>
    <w:rsid w:val="008F683C"/>
    <w:rsid w:val="0090120F"/>
    <w:rsid w:val="00902616"/>
    <w:rsid w:val="009053F1"/>
    <w:rsid w:val="00905E44"/>
    <w:rsid w:val="009060BD"/>
    <w:rsid w:val="009062F1"/>
    <w:rsid w:val="00906B72"/>
    <w:rsid w:val="009107B7"/>
    <w:rsid w:val="00910FBD"/>
    <w:rsid w:val="00911492"/>
    <w:rsid w:val="009136B1"/>
    <w:rsid w:val="00913BAD"/>
    <w:rsid w:val="00914030"/>
    <w:rsid w:val="009143B7"/>
    <w:rsid w:val="009145DE"/>
    <w:rsid w:val="00915F8A"/>
    <w:rsid w:val="0091791C"/>
    <w:rsid w:val="00917ACA"/>
    <w:rsid w:val="00921391"/>
    <w:rsid w:val="00921662"/>
    <w:rsid w:val="00921AF6"/>
    <w:rsid w:val="0092260D"/>
    <w:rsid w:val="009233EA"/>
    <w:rsid w:val="009235D1"/>
    <w:rsid w:val="00925D92"/>
    <w:rsid w:val="009266AC"/>
    <w:rsid w:val="00927176"/>
    <w:rsid w:val="00931EB6"/>
    <w:rsid w:val="00932234"/>
    <w:rsid w:val="009335D9"/>
    <w:rsid w:val="00933C58"/>
    <w:rsid w:val="00936737"/>
    <w:rsid w:val="0093704B"/>
    <w:rsid w:val="00940F0C"/>
    <w:rsid w:val="00941CCD"/>
    <w:rsid w:val="00943A01"/>
    <w:rsid w:val="00943E29"/>
    <w:rsid w:val="00944F08"/>
    <w:rsid w:val="0094632F"/>
    <w:rsid w:val="00947619"/>
    <w:rsid w:val="00952A60"/>
    <w:rsid w:val="00953A95"/>
    <w:rsid w:val="0095458F"/>
    <w:rsid w:val="009547C9"/>
    <w:rsid w:val="009569E1"/>
    <w:rsid w:val="009576AE"/>
    <w:rsid w:val="00960634"/>
    <w:rsid w:val="00960785"/>
    <w:rsid w:val="00960AB8"/>
    <w:rsid w:val="0096215F"/>
    <w:rsid w:val="00962EA3"/>
    <w:rsid w:val="0096343D"/>
    <w:rsid w:val="0096379B"/>
    <w:rsid w:val="00963D6C"/>
    <w:rsid w:val="009659B0"/>
    <w:rsid w:val="00966570"/>
    <w:rsid w:val="00967050"/>
    <w:rsid w:val="00967497"/>
    <w:rsid w:val="00967CC2"/>
    <w:rsid w:val="00971CCF"/>
    <w:rsid w:val="00972AC0"/>
    <w:rsid w:val="0097338D"/>
    <w:rsid w:val="0097367E"/>
    <w:rsid w:val="00973D86"/>
    <w:rsid w:val="00975A3B"/>
    <w:rsid w:val="00976591"/>
    <w:rsid w:val="009766C1"/>
    <w:rsid w:val="00981BA1"/>
    <w:rsid w:val="009842DD"/>
    <w:rsid w:val="00984879"/>
    <w:rsid w:val="009855F4"/>
    <w:rsid w:val="00985A80"/>
    <w:rsid w:val="0098608D"/>
    <w:rsid w:val="00986876"/>
    <w:rsid w:val="00990579"/>
    <w:rsid w:val="009907AA"/>
    <w:rsid w:val="00991EAF"/>
    <w:rsid w:val="00992722"/>
    <w:rsid w:val="009933CC"/>
    <w:rsid w:val="00994580"/>
    <w:rsid w:val="0099723C"/>
    <w:rsid w:val="009A07F7"/>
    <w:rsid w:val="009A50B9"/>
    <w:rsid w:val="009A5AE8"/>
    <w:rsid w:val="009A6D6A"/>
    <w:rsid w:val="009A7013"/>
    <w:rsid w:val="009A70BE"/>
    <w:rsid w:val="009A7A88"/>
    <w:rsid w:val="009A7E2A"/>
    <w:rsid w:val="009A7FB6"/>
    <w:rsid w:val="009B1275"/>
    <w:rsid w:val="009B22BC"/>
    <w:rsid w:val="009B511D"/>
    <w:rsid w:val="009C01FC"/>
    <w:rsid w:val="009C1BD6"/>
    <w:rsid w:val="009C20FF"/>
    <w:rsid w:val="009C3C67"/>
    <w:rsid w:val="009C3CDA"/>
    <w:rsid w:val="009C3D1D"/>
    <w:rsid w:val="009C4784"/>
    <w:rsid w:val="009C4BFD"/>
    <w:rsid w:val="009C523C"/>
    <w:rsid w:val="009C6B56"/>
    <w:rsid w:val="009C6CEC"/>
    <w:rsid w:val="009D099F"/>
    <w:rsid w:val="009D0EF1"/>
    <w:rsid w:val="009D19EF"/>
    <w:rsid w:val="009D2EA2"/>
    <w:rsid w:val="009D51B0"/>
    <w:rsid w:val="009D7A4F"/>
    <w:rsid w:val="009E0A7B"/>
    <w:rsid w:val="009E25E3"/>
    <w:rsid w:val="009E31AF"/>
    <w:rsid w:val="009E356F"/>
    <w:rsid w:val="009E4282"/>
    <w:rsid w:val="009E45C2"/>
    <w:rsid w:val="009E587A"/>
    <w:rsid w:val="009E6284"/>
    <w:rsid w:val="009E6EA8"/>
    <w:rsid w:val="009F0037"/>
    <w:rsid w:val="009F0B99"/>
    <w:rsid w:val="009F1FA0"/>
    <w:rsid w:val="009F302D"/>
    <w:rsid w:val="009F5312"/>
    <w:rsid w:val="009F7479"/>
    <w:rsid w:val="009F76DC"/>
    <w:rsid w:val="009F7A48"/>
    <w:rsid w:val="00A02436"/>
    <w:rsid w:val="00A034A2"/>
    <w:rsid w:val="00A046D2"/>
    <w:rsid w:val="00A05DDF"/>
    <w:rsid w:val="00A06527"/>
    <w:rsid w:val="00A06604"/>
    <w:rsid w:val="00A0723D"/>
    <w:rsid w:val="00A072F1"/>
    <w:rsid w:val="00A07A2B"/>
    <w:rsid w:val="00A07A63"/>
    <w:rsid w:val="00A12CC5"/>
    <w:rsid w:val="00A12FD6"/>
    <w:rsid w:val="00A132FD"/>
    <w:rsid w:val="00A14287"/>
    <w:rsid w:val="00A156CD"/>
    <w:rsid w:val="00A16AC5"/>
    <w:rsid w:val="00A16D15"/>
    <w:rsid w:val="00A16F32"/>
    <w:rsid w:val="00A21739"/>
    <w:rsid w:val="00A217D8"/>
    <w:rsid w:val="00A22093"/>
    <w:rsid w:val="00A23995"/>
    <w:rsid w:val="00A23F2D"/>
    <w:rsid w:val="00A264F5"/>
    <w:rsid w:val="00A2680B"/>
    <w:rsid w:val="00A27C1C"/>
    <w:rsid w:val="00A31636"/>
    <w:rsid w:val="00A316E1"/>
    <w:rsid w:val="00A32132"/>
    <w:rsid w:val="00A32DAB"/>
    <w:rsid w:val="00A3380D"/>
    <w:rsid w:val="00A40D97"/>
    <w:rsid w:val="00A42AF4"/>
    <w:rsid w:val="00A43078"/>
    <w:rsid w:val="00A43092"/>
    <w:rsid w:val="00A4605D"/>
    <w:rsid w:val="00A472B2"/>
    <w:rsid w:val="00A4760A"/>
    <w:rsid w:val="00A47E0E"/>
    <w:rsid w:val="00A51989"/>
    <w:rsid w:val="00A559D8"/>
    <w:rsid w:val="00A56937"/>
    <w:rsid w:val="00A608DF"/>
    <w:rsid w:val="00A62F27"/>
    <w:rsid w:val="00A63036"/>
    <w:rsid w:val="00A642D2"/>
    <w:rsid w:val="00A647B7"/>
    <w:rsid w:val="00A651D3"/>
    <w:rsid w:val="00A65556"/>
    <w:rsid w:val="00A65692"/>
    <w:rsid w:val="00A659B6"/>
    <w:rsid w:val="00A7077E"/>
    <w:rsid w:val="00A709BE"/>
    <w:rsid w:val="00A709DC"/>
    <w:rsid w:val="00A72D8E"/>
    <w:rsid w:val="00A750BE"/>
    <w:rsid w:val="00A76904"/>
    <w:rsid w:val="00A80EAD"/>
    <w:rsid w:val="00A82535"/>
    <w:rsid w:val="00A8449D"/>
    <w:rsid w:val="00A861FD"/>
    <w:rsid w:val="00A86394"/>
    <w:rsid w:val="00A86D5B"/>
    <w:rsid w:val="00A91E63"/>
    <w:rsid w:val="00A935FB"/>
    <w:rsid w:val="00A93A90"/>
    <w:rsid w:val="00A94D21"/>
    <w:rsid w:val="00A95320"/>
    <w:rsid w:val="00A95F36"/>
    <w:rsid w:val="00A964D6"/>
    <w:rsid w:val="00A96D2A"/>
    <w:rsid w:val="00AA0F0C"/>
    <w:rsid w:val="00AA1FE9"/>
    <w:rsid w:val="00AA45E1"/>
    <w:rsid w:val="00AA53B7"/>
    <w:rsid w:val="00AA5BF2"/>
    <w:rsid w:val="00AA60FA"/>
    <w:rsid w:val="00AA679D"/>
    <w:rsid w:val="00AA7149"/>
    <w:rsid w:val="00AB237F"/>
    <w:rsid w:val="00AB3BE6"/>
    <w:rsid w:val="00AB46FF"/>
    <w:rsid w:val="00AB4C28"/>
    <w:rsid w:val="00AB4DA9"/>
    <w:rsid w:val="00AB4EA8"/>
    <w:rsid w:val="00AB5CC9"/>
    <w:rsid w:val="00AB6C89"/>
    <w:rsid w:val="00AB6F8A"/>
    <w:rsid w:val="00AB70E2"/>
    <w:rsid w:val="00AB7E75"/>
    <w:rsid w:val="00AC37E5"/>
    <w:rsid w:val="00AC3DEC"/>
    <w:rsid w:val="00AC48EB"/>
    <w:rsid w:val="00AC5DBA"/>
    <w:rsid w:val="00AC7010"/>
    <w:rsid w:val="00AC7251"/>
    <w:rsid w:val="00AC7EFA"/>
    <w:rsid w:val="00AD0E02"/>
    <w:rsid w:val="00AE0D44"/>
    <w:rsid w:val="00AE15A0"/>
    <w:rsid w:val="00AE194A"/>
    <w:rsid w:val="00AE4894"/>
    <w:rsid w:val="00AE5118"/>
    <w:rsid w:val="00AE5A41"/>
    <w:rsid w:val="00AE7C24"/>
    <w:rsid w:val="00AF0BD6"/>
    <w:rsid w:val="00AF16CB"/>
    <w:rsid w:val="00AF2AED"/>
    <w:rsid w:val="00AF3D27"/>
    <w:rsid w:val="00AF3F06"/>
    <w:rsid w:val="00AF4D3C"/>
    <w:rsid w:val="00AF5068"/>
    <w:rsid w:val="00AF6258"/>
    <w:rsid w:val="00AF627A"/>
    <w:rsid w:val="00AF6BE6"/>
    <w:rsid w:val="00B016DE"/>
    <w:rsid w:val="00B02619"/>
    <w:rsid w:val="00B03563"/>
    <w:rsid w:val="00B03A2D"/>
    <w:rsid w:val="00B04A0F"/>
    <w:rsid w:val="00B05806"/>
    <w:rsid w:val="00B05901"/>
    <w:rsid w:val="00B06E62"/>
    <w:rsid w:val="00B077C7"/>
    <w:rsid w:val="00B11F0B"/>
    <w:rsid w:val="00B122F8"/>
    <w:rsid w:val="00B14A35"/>
    <w:rsid w:val="00B15011"/>
    <w:rsid w:val="00B15241"/>
    <w:rsid w:val="00B16FCD"/>
    <w:rsid w:val="00B179ED"/>
    <w:rsid w:val="00B24181"/>
    <w:rsid w:val="00B24634"/>
    <w:rsid w:val="00B2499F"/>
    <w:rsid w:val="00B24A4B"/>
    <w:rsid w:val="00B25A58"/>
    <w:rsid w:val="00B263D3"/>
    <w:rsid w:val="00B27207"/>
    <w:rsid w:val="00B30D6E"/>
    <w:rsid w:val="00B30E67"/>
    <w:rsid w:val="00B30F4D"/>
    <w:rsid w:val="00B31403"/>
    <w:rsid w:val="00B315B1"/>
    <w:rsid w:val="00B3217E"/>
    <w:rsid w:val="00B32659"/>
    <w:rsid w:val="00B32667"/>
    <w:rsid w:val="00B32933"/>
    <w:rsid w:val="00B32AD6"/>
    <w:rsid w:val="00B32D3D"/>
    <w:rsid w:val="00B33DF4"/>
    <w:rsid w:val="00B34B93"/>
    <w:rsid w:val="00B355E7"/>
    <w:rsid w:val="00B36B19"/>
    <w:rsid w:val="00B37CD7"/>
    <w:rsid w:val="00B4008A"/>
    <w:rsid w:val="00B40892"/>
    <w:rsid w:val="00B40976"/>
    <w:rsid w:val="00B41201"/>
    <w:rsid w:val="00B42E1A"/>
    <w:rsid w:val="00B45857"/>
    <w:rsid w:val="00B46573"/>
    <w:rsid w:val="00B47129"/>
    <w:rsid w:val="00B511CB"/>
    <w:rsid w:val="00B5126C"/>
    <w:rsid w:val="00B520D2"/>
    <w:rsid w:val="00B532A1"/>
    <w:rsid w:val="00B53463"/>
    <w:rsid w:val="00B53945"/>
    <w:rsid w:val="00B5431A"/>
    <w:rsid w:val="00B5555C"/>
    <w:rsid w:val="00B56773"/>
    <w:rsid w:val="00B57592"/>
    <w:rsid w:val="00B60C47"/>
    <w:rsid w:val="00B610D5"/>
    <w:rsid w:val="00B62A8B"/>
    <w:rsid w:val="00B6560B"/>
    <w:rsid w:val="00B66B15"/>
    <w:rsid w:val="00B66C6A"/>
    <w:rsid w:val="00B672CF"/>
    <w:rsid w:val="00B67A28"/>
    <w:rsid w:val="00B73B34"/>
    <w:rsid w:val="00B73FF2"/>
    <w:rsid w:val="00B74C6B"/>
    <w:rsid w:val="00B7558F"/>
    <w:rsid w:val="00B7559B"/>
    <w:rsid w:val="00B764D8"/>
    <w:rsid w:val="00B76E2F"/>
    <w:rsid w:val="00B774FE"/>
    <w:rsid w:val="00B82F5E"/>
    <w:rsid w:val="00B837D0"/>
    <w:rsid w:val="00B844F9"/>
    <w:rsid w:val="00B84B2C"/>
    <w:rsid w:val="00B86DC9"/>
    <w:rsid w:val="00B8739F"/>
    <w:rsid w:val="00B873CD"/>
    <w:rsid w:val="00B87561"/>
    <w:rsid w:val="00B903F7"/>
    <w:rsid w:val="00B90706"/>
    <w:rsid w:val="00B90BD3"/>
    <w:rsid w:val="00B91779"/>
    <w:rsid w:val="00B919F6"/>
    <w:rsid w:val="00B92ECB"/>
    <w:rsid w:val="00B9371B"/>
    <w:rsid w:val="00B940DE"/>
    <w:rsid w:val="00B94754"/>
    <w:rsid w:val="00B94A92"/>
    <w:rsid w:val="00B94FC3"/>
    <w:rsid w:val="00B95735"/>
    <w:rsid w:val="00B96A19"/>
    <w:rsid w:val="00BA0196"/>
    <w:rsid w:val="00BA1707"/>
    <w:rsid w:val="00BA34C7"/>
    <w:rsid w:val="00BA5D36"/>
    <w:rsid w:val="00BA6580"/>
    <w:rsid w:val="00BB15AB"/>
    <w:rsid w:val="00BB24B3"/>
    <w:rsid w:val="00BB2D41"/>
    <w:rsid w:val="00BB3B77"/>
    <w:rsid w:val="00BB3C62"/>
    <w:rsid w:val="00BB4F46"/>
    <w:rsid w:val="00BB5647"/>
    <w:rsid w:val="00BC1BAF"/>
    <w:rsid w:val="00BC1FF4"/>
    <w:rsid w:val="00BC2D5A"/>
    <w:rsid w:val="00BC31A4"/>
    <w:rsid w:val="00BC3BAA"/>
    <w:rsid w:val="00BC4793"/>
    <w:rsid w:val="00BC4B35"/>
    <w:rsid w:val="00BC6615"/>
    <w:rsid w:val="00BC6BC9"/>
    <w:rsid w:val="00BC719D"/>
    <w:rsid w:val="00BD029B"/>
    <w:rsid w:val="00BD0CEC"/>
    <w:rsid w:val="00BD14BB"/>
    <w:rsid w:val="00BD167C"/>
    <w:rsid w:val="00BD1D0D"/>
    <w:rsid w:val="00BD2449"/>
    <w:rsid w:val="00BD24CE"/>
    <w:rsid w:val="00BD34A7"/>
    <w:rsid w:val="00BD3D03"/>
    <w:rsid w:val="00BD3EC5"/>
    <w:rsid w:val="00BD4EBE"/>
    <w:rsid w:val="00BD5823"/>
    <w:rsid w:val="00BD6483"/>
    <w:rsid w:val="00BD6F7F"/>
    <w:rsid w:val="00BE01FC"/>
    <w:rsid w:val="00BE116E"/>
    <w:rsid w:val="00BE3CC4"/>
    <w:rsid w:val="00BE4414"/>
    <w:rsid w:val="00BE7331"/>
    <w:rsid w:val="00BF1690"/>
    <w:rsid w:val="00BF1CDE"/>
    <w:rsid w:val="00BF2223"/>
    <w:rsid w:val="00BF251A"/>
    <w:rsid w:val="00BF3C7A"/>
    <w:rsid w:val="00BF4AA4"/>
    <w:rsid w:val="00BF5003"/>
    <w:rsid w:val="00BF6379"/>
    <w:rsid w:val="00BF6633"/>
    <w:rsid w:val="00BF7B2C"/>
    <w:rsid w:val="00BF7D95"/>
    <w:rsid w:val="00C000AE"/>
    <w:rsid w:val="00C0079C"/>
    <w:rsid w:val="00C00D0E"/>
    <w:rsid w:val="00C03C12"/>
    <w:rsid w:val="00C0526B"/>
    <w:rsid w:val="00C05C65"/>
    <w:rsid w:val="00C0618A"/>
    <w:rsid w:val="00C06F8F"/>
    <w:rsid w:val="00C20232"/>
    <w:rsid w:val="00C20BEE"/>
    <w:rsid w:val="00C21E5B"/>
    <w:rsid w:val="00C2244D"/>
    <w:rsid w:val="00C229D7"/>
    <w:rsid w:val="00C23F1A"/>
    <w:rsid w:val="00C24227"/>
    <w:rsid w:val="00C2519E"/>
    <w:rsid w:val="00C2522F"/>
    <w:rsid w:val="00C25492"/>
    <w:rsid w:val="00C307D6"/>
    <w:rsid w:val="00C327B0"/>
    <w:rsid w:val="00C33ACF"/>
    <w:rsid w:val="00C33BC2"/>
    <w:rsid w:val="00C3459C"/>
    <w:rsid w:val="00C34CE2"/>
    <w:rsid w:val="00C35FE4"/>
    <w:rsid w:val="00C36D81"/>
    <w:rsid w:val="00C372D1"/>
    <w:rsid w:val="00C413FE"/>
    <w:rsid w:val="00C432FB"/>
    <w:rsid w:val="00C4401B"/>
    <w:rsid w:val="00C46268"/>
    <w:rsid w:val="00C46751"/>
    <w:rsid w:val="00C4787C"/>
    <w:rsid w:val="00C501C8"/>
    <w:rsid w:val="00C50AE3"/>
    <w:rsid w:val="00C52812"/>
    <w:rsid w:val="00C560FA"/>
    <w:rsid w:val="00C563E1"/>
    <w:rsid w:val="00C57354"/>
    <w:rsid w:val="00C6150F"/>
    <w:rsid w:val="00C61609"/>
    <w:rsid w:val="00C6187A"/>
    <w:rsid w:val="00C63753"/>
    <w:rsid w:val="00C64DA4"/>
    <w:rsid w:val="00C66A37"/>
    <w:rsid w:val="00C7211C"/>
    <w:rsid w:val="00C72174"/>
    <w:rsid w:val="00C7280F"/>
    <w:rsid w:val="00C746E3"/>
    <w:rsid w:val="00C748A2"/>
    <w:rsid w:val="00C7639A"/>
    <w:rsid w:val="00C774EF"/>
    <w:rsid w:val="00C77607"/>
    <w:rsid w:val="00C77948"/>
    <w:rsid w:val="00C81141"/>
    <w:rsid w:val="00C82435"/>
    <w:rsid w:val="00C827EE"/>
    <w:rsid w:val="00C8375B"/>
    <w:rsid w:val="00C84C0A"/>
    <w:rsid w:val="00C922B6"/>
    <w:rsid w:val="00C93D4A"/>
    <w:rsid w:val="00C94C4A"/>
    <w:rsid w:val="00C9570C"/>
    <w:rsid w:val="00C96436"/>
    <w:rsid w:val="00C971D0"/>
    <w:rsid w:val="00C97515"/>
    <w:rsid w:val="00CA0188"/>
    <w:rsid w:val="00CA07ED"/>
    <w:rsid w:val="00CA3B3D"/>
    <w:rsid w:val="00CA56C6"/>
    <w:rsid w:val="00CA6D97"/>
    <w:rsid w:val="00CB0040"/>
    <w:rsid w:val="00CB0A9E"/>
    <w:rsid w:val="00CB3F55"/>
    <w:rsid w:val="00CB4368"/>
    <w:rsid w:val="00CB5CF6"/>
    <w:rsid w:val="00CC0546"/>
    <w:rsid w:val="00CC2782"/>
    <w:rsid w:val="00CC2939"/>
    <w:rsid w:val="00CC3316"/>
    <w:rsid w:val="00CC3AE1"/>
    <w:rsid w:val="00CC42C0"/>
    <w:rsid w:val="00CC4FEB"/>
    <w:rsid w:val="00CC5139"/>
    <w:rsid w:val="00CC5368"/>
    <w:rsid w:val="00CC5BB0"/>
    <w:rsid w:val="00CC5C67"/>
    <w:rsid w:val="00CD17E9"/>
    <w:rsid w:val="00CD1C70"/>
    <w:rsid w:val="00CD4C69"/>
    <w:rsid w:val="00CD5478"/>
    <w:rsid w:val="00CD688D"/>
    <w:rsid w:val="00CD69C7"/>
    <w:rsid w:val="00CD7037"/>
    <w:rsid w:val="00CD75C0"/>
    <w:rsid w:val="00CE2F4A"/>
    <w:rsid w:val="00CE5D11"/>
    <w:rsid w:val="00CE61DD"/>
    <w:rsid w:val="00CE6DFF"/>
    <w:rsid w:val="00CF0A56"/>
    <w:rsid w:val="00CF0FE2"/>
    <w:rsid w:val="00CF7314"/>
    <w:rsid w:val="00CF7477"/>
    <w:rsid w:val="00D0016E"/>
    <w:rsid w:val="00D01D3D"/>
    <w:rsid w:val="00D02F37"/>
    <w:rsid w:val="00D036A8"/>
    <w:rsid w:val="00D05558"/>
    <w:rsid w:val="00D05898"/>
    <w:rsid w:val="00D06636"/>
    <w:rsid w:val="00D07A8B"/>
    <w:rsid w:val="00D101A6"/>
    <w:rsid w:val="00D1121D"/>
    <w:rsid w:val="00D11D96"/>
    <w:rsid w:val="00D122DB"/>
    <w:rsid w:val="00D15B32"/>
    <w:rsid w:val="00D15CB1"/>
    <w:rsid w:val="00D16577"/>
    <w:rsid w:val="00D21A01"/>
    <w:rsid w:val="00D238AB"/>
    <w:rsid w:val="00D241B7"/>
    <w:rsid w:val="00D24AE0"/>
    <w:rsid w:val="00D2643B"/>
    <w:rsid w:val="00D2659B"/>
    <w:rsid w:val="00D267CA"/>
    <w:rsid w:val="00D302AE"/>
    <w:rsid w:val="00D3081D"/>
    <w:rsid w:val="00D30A56"/>
    <w:rsid w:val="00D315B7"/>
    <w:rsid w:val="00D33CAF"/>
    <w:rsid w:val="00D35138"/>
    <w:rsid w:val="00D355E6"/>
    <w:rsid w:val="00D35D24"/>
    <w:rsid w:val="00D35F14"/>
    <w:rsid w:val="00D37C7E"/>
    <w:rsid w:val="00D440CD"/>
    <w:rsid w:val="00D45704"/>
    <w:rsid w:val="00D46196"/>
    <w:rsid w:val="00D466C0"/>
    <w:rsid w:val="00D47D8F"/>
    <w:rsid w:val="00D47E54"/>
    <w:rsid w:val="00D518B4"/>
    <w:rsid w:val="00D51A68"/>
    <w:rsid w:val="00D5253D"/>
    <w:rsid w:val="00D55231"/>
    <w:rsid w:val="00D5677F"/>
    <w:rsid w:val="00D57FD3"/>
    <w:rsid w:val="00D60C8C"/>
    <w:rsid w:val="00D625AC"/>
    <w:rsid w:val="00D62E24"/>
    <w:rsid w:val="00D63AB7"/>
    <w:rsid w:val="00D67C19"/>
    <w:rsid w:val="00D70A4E"/>
    <w:rsid w:val="00D712AD"/>
    <w:rsid w:val="00D713C6"/>
    <w:rsid w:val="00D7208B"/>
    <w:rsid w:val="00D7512A"/>
    <w:rsid w:val="00D75312"/>
    <w:rsid w:val="00D7675F"/>
    <w:rsid w:val="00D77353"/>
    <w:rsid w:val="00D773A6"/>
    <w:rsid w:val="00D80682"/>
    <w:rsid w:val="00D81D3A"/>
    <w:rsid w:val="00D825F0"/>
    <w:rsid w:val="00D82661"/>
    <w:rsid w:val="00D83BA8"/>
    <w:rsid w:val="00D83BF1"/>
    <w:rsid w:val="00D86D9F"/>
    <w:rsid w:val="00D875F7"/>
    <w:rsid w:val="00D90A80"/>
    <w:rsid w:val="00D91068"/>
    <w:rsid w:val="00D917FC"/>
    <w:rsid w:val="00D91B73"/>
    <w:rsid w:val="00D91D3B"/>
    <w:rsid w:val="00D931DD"/>
    <w:rsid w:val="00D93D22"/>
    <w:rsid w:val="00D943D6"/>
    <w:rsid w:val="00D945A8"/>
    <w:rsid w:val="00D95978"/>
    <w:rsid w:val="00D97DF6"/>
    <w:rsid w:val="00DA3545"/>
    <w:rsid w:val="00DA3E6E"/>
    <w:rsid w:val="00DB071E"/>
    <w:rsid w:val="00DB0FC6"/>
    <w:rsid w:val="00DB2398"/>
    <w:rsid w:val="00DB5215"/>
    <w:rsid w:val="00DB65F6"/>
    <w:rsid w:val="00DB7B9C"/>
    <w:rsid w:val="00DC02ED"/>
    <w:rsid w:val="00DC192F"/>
    <w:rsid w:val="00DC1B91"/>
    <w:rsid w:val="00DC3222"/>
    <w:rsid w:val="00DC4BE3"/>
    <w:rsid w:val="00DC5FEE"/>
    <w:rsid w:val="00DC7F54"/>
    <w:rsid w:val="00DD003C"/>
    <w:rsid w:val="00DD2AD5"/>
    <w:rsid w:val="00DD38AF"/>
    <w:rsid w:val="00DD406E"/>
    <w:rsid w:val="00DD424B"/>
    <w:rsid w:val="00DD4639"/>
    <w:rsid w:val="00DD4DE6"/>
    <w:rsid w:val="00DD5112"/>
    <w:rsid w:val="00DD56E9"/>
    <w:rsid w:val="00DD60BC"/>
    <w:rsid w:val="00DD75E1"/>
    <w:rsid w:val="00DD7E64"/>
    <w:rsid w:val="00DE0B55"/>
    <w:rsid w:val="00DE0F66"/>
    <w:rsid w:val="00DE1037"/>
    <w:rsid w:val="00DE1F52"/>
    <w:rsid w:val="00DE2FB7"/>
    <w:rsid w:val="00DE3B4E"/>
    <w:rsid w:val="00DE4236"/>
    <w:rsid w:val="00DE4E22"/>
    <w:rsid w:val="00DE5C28"/>
    <w:rsid w:val="00DF1872"/>
    <w:rsid w:val="00DF20C8"/>
    <w:rsid w:val="00DF30EF"/>
    <w:rsid w:val="00DF393F"/>
    <w:rsid w:val="00DF469C"/>
    <w:rsid w:val="00DF52F6"/>
    <w:rsid w:val="00DF55B4"/>
    <w:rsid w:val="00DF58AC"/>
    <w:rsid w:val="00DF70DB"/>
    <w:rsid w:val="00DF7E4B"/>
    <w:rsid w:val="00E01AC5"/>
    <w:rsid w:val="00E02E73"/>
    <w:rsid w:val="00E034C4"/>
    <w:rsid w:val="00E04124"/>
    <w:rsid w:val="00E042C6"/>
    <w:rsid w:val="00E048D3"/>
    <w:rsid w:val="00E04CDE"/>
    <w:rsid w:val="00E0600A"/>
    <w:rsid w:val="00E0656C"/>
    <w:rsid w:val="00E07FF0"/>
    <w:rsid w:val="00E113A6"/>
    <w:rsid w:val="00E120AF"/>
    <w:rsid w:val="00E12B27"/>
    <w:rsid w:val="00E13B41"/>
    <w:rsid w:val="00E13C96"/>
    <w:rsid w:val="00E14606"/>
    <w:rsid w:val="00E15865"/>
    <w:rsid w:val="00E16BF4"/>
    <w:rsid w:val="00E16C97"/>
    <w:rsid w:val="00E1757B"/>
    <w:rsid w:val="00E178EE"/>
    <w:rsid w:val="00E17DDF"/>
    <w:rsid w:val="00E20F69"/>
    <w:rsid w:val="00E21150"/>
    <w:rsid w:val="00E21254"/>
    <w:rsid w:val="00E2274B"/>
    <w:rsid w:val="00E23E43"/>
    <w:rsid w:val="00E264B5"/>
    <w:rsid w:val="00E26BA1"/>
    <w:rsid w:val="00E27297"/>
    <w:rsid w:val="00E27DB3"/>
    <w:rsid w:val="00E30C39"/>
    <w:rsid w:val="00E30C63"/>
    <w:rsid w:val="00E31267"/>
    <w:rsid w:val="00E31682"/>
    <w:rsid w:val="00E318CD"/>
    <w:rsid w:val="00E33C37"/>
    <w:rsid w:val="00E406AB"/>
    <w:rsid w:val="00E4076C"/>
    <w:rsid w:val="00E4240F"/>
    <w:rsid w:val="00E42733"/>
    <w:rsid w:val="00E42D22"/>
    <w:rsid w:val="00E44258"/>
    <w:rsid w:val="00E44360"/>
    <w:rsid w:val="00E44667"/>
    <w:rsid w:val="00E44AEB"/>
    <w:rsid w:val="00E45115"/>
    <w:rsid w:val="00E464C4"/>
    <w:rsid w:val="00E47C1B"/>
    <w:rsid w:val="00E504C6"/>
    <w:rsid w:val="00E5064E"/>
    <w:rsid w:val="00E51F2E"/>
    <w:rsid w:val="00E55821"/>
    <w:rsid w:val="00E55DA2"/>
    <w:rsid w:val="00E56F3B"/>
    <w:rsid w:val="00E61178"/>
    <w:rsid w:val="00E61F49"/>
    <w:rsid w:val="00E6515A"/>
    <w:rsid w:val="00E659F0"/>
    <w:rsid w:val="00E667B3"/>
    <w:rsid w:val="00E6795A"/>
    <w:rsid w:val="00E67982"/>
    <w:rsid w:val="00E67C29"/>
    <w:rsid w:val="00E7092F"/>
    <w:rsid w:val="00E71034"/>
    <w:rsid w:val="00E73FBD"/>
    <w:rsid w:val="00E76394"/>
    <w:rsid w:val="00E76ABA"/>
    <w:rsid w:val="00E77EF9"/>
    <w:rsid w:val="00E80ECC"/>
    <w:rsid w:val="00E82887"/>
    <w:rsid w:val="00E82C7B"/>
    <w:rsid w:val="00E84C74"/>
    <w:rsid w:val="00E84E5C"/>
    <w:rsid w:val="00E85CC6"/>
    <w:rsid w:val="00E85FB4"/>
    <w:rsid w:val="00E86A20"/>
    <w:rsid w:val="00E86C18"/>
    <w:rsid w:val="00E91287"/>
    <w:rsid w:val="00E952B1"/>
    <w:rsid w:val="00E952F8"/>
    <w:rsid w:val="00EA0A4C"/>
    <w:rsid w:val="00EA13C7"/>
    <w:rsid w:val="00EA3EC8"/>
    <w:rsid w:val="00EA4F0D"/>
    <w:rsid w:val="00EA58A4"/>
    <w:rsid w:val="00EA6293"/>
    <w:rsid w:val="00EA671F"/>
    <w:rsid w:val="00EA6F49"/>
    <w:rsid w:val="00EA7D71"/>
    <w:rsid w:val="00EB1487"/>
    <w:rsid w:val="00EB3BA8"/>
    <w:rsid w:val="00EB408E"/>
    <w:rsid w:val="00EB4511"/>
    <w:rsid w:val="00EB4B6F"/>
    <w:rsid w:val="00EB5239"/>
    <w:rsid w:val="00EB646E"/>
    <w:rsid w:val="00EB741A"/>
    <w:rsid w:val="00EC0A95"/>
    <w:rsid w:val="00EC1EB6"/>
    <w:rsid w:val="00EC6FD5"/>
    <w:rsid w:val="00ED097A"/>
    <w:rsid w:val="00ED0C8D"/>
    <w:rsid w:val="00ED1158"/>
    <w:rsid w:val="00ED2490"/>
    <w:rsid w:val="00ED78AB"/>
    <w:rsid w:val="00EE107C"/>
    <w:rsid w:val="00EE16EF"/>
    <w:rsid w:val="00EE2E7D"/>
    <w:rsid w:val="00EE30F9"/>
    <w:rsid w:val="00EE391D"/>
    <w:rsid w:val="00EE39B7"/>
    <w:rsid w:val="00EE51BE"/>
    <w:rsid w:val="00EE5289"/>
    <w:rsid w:val="00EE53F9"/>
    <w:rsid w:val="00EF010C"/>
    <w:rsid w:val="00EF0905"/>
    <w:rsid w:val="00EF2439"/>
    <w:rsid w:val="00EF3BE8"/>
    <w:rsid w:val="00EF48AC"/>
    <w:rsid w:val="00EF5129"/>
    <w:rsid w:val="00EF761D"/>
    <w:rsid w:val="00F01441"/>
    <w:rsid w:val="00F02A0A"/>
    <w:rsid w:val="00F02C17"/>
    <w:rsid w:val="00F0305B"/>
    <w:rsid w:val="00F03195"/>
    <w:rsid w:val="00F04709"/>
    <w:rsid w:val="00F04900"/>
    <w:rsid w:val="00F0587B"/>
    <w:rsid w:val="00F05975"/>
    <w:rsid w:val="00F05F0B"/>
    <w:rsid w:val="00F079D7"/>
    <w:rsid w:val="00F106B6"/>
    <w:rsid w:val="00F106BC"/>
    <w:rsid w:val="00F12E5B"/>
    <w:rsid w:val="00F13295"/>
    <w:rsid w:val="00F151D9"/>
    <w:rsid w:val="00F15C5E"/>
    <w:rsid w:val="00F16787"/>
    <w:rsid w:val="00F17D48"/>
    <w:rsid w:val="00F20DD0"/>
    <w:rsid w:val="00F20DED"/>
    <w:rsid w:val="00F241B1"/>
    <w:rsid w:val="00F243C3"/>
    <w:rsid w:val="00F2471B"/>
    <w:rsid w:val="00F24F09"/>
    <w:rsid w:val="00F2516D"/>
    <w:rsid w:val="00F2687C"/>
    <w:rsid w:val="00F268F1"/>
    <w:rsid w:val="00F30100"/>
    <w:rsid w:val="00F30529"/>
    <w:rsid w:val="00F316D5"/>
    <w:rsid w:val="00F331F1"/>
    <w:rsid w:val="00F33E54"/>
    <w:rsid w:val="00F33FCE"/>
    <w:rsid w:val="00F340FD"/>
    <w:rsid w:val="00F3482C"/>
    <w:rsid w:val="00F3551E"/>
    <w:rsid w:val="00F35BFF"/>
    <w:rsid w:val="00F37F48"/>
    <w:rsid w:val="00F40D56"/>
    <w:rsid w:val="00F40F14"/>
    <w:rsid w:val="00F4235C"/>
    <w:rsid w:val="00F45141"/>
    <w:rsid w:val="00F45F31"/>
    <w:rsid w:val="00F46177"/>
    <w:rsid w:val="00F471EA"/>
    <w:rsid w:val="00F47830"/>
    <w:rsid w:val="00F50C7C"/>
    <w:rsid w:val="00F5149F"/>
    <w:rsid w:val="00F5159B"/>
    <w:rsid w:val="00F51A7D"/>
    <w:rsid w:val="00F52692"/>
    <w:rsid w:val="00F52ECA"/>
    <w:rsid w:val="00F55589"/>
    <w:rsid w:val="00F56806"/>
    <w:rsid w:val="00F574AF"/>
    <w:rsid w:val="00F62386"/>
    <w:rsid w:val="00F62452"/>
    <w:rsid w:val="00F6300F"/>
    <w:rsid w:val="00F63066"/>
    <w:rsid w:val="00F633CB"/>
    <w:rsid w:val="00F64B0C"/>
    <w:rsid w:val="00F66593"/>
    <w:rsid w:val="00F66D24"/>
    <w:rsid w:val="00F677A8"/>
    <w:rsid w:val="00F678BD"/>
    <w:rsid w:val="00F700AC"/>
    <w:rsid w:val="00F70772"/>
    <w:rsid w:val="00F7167C"/>
    <w:rsid w:val="00F73966"/>
    <w:rsid w:val="00F74FB9"/>
    <w:rsid w:val="00F7512F"/>
    <w:rsid w:val="00F7538E"/>
    <w:rsid w:val="00F77A39"/>
    <w:rsid w:val="00F8444B"/>
    <w:rsid w:val="00F84890"/>
    <w:rsid w:val="00F857A4"/>
    <w:rsid w:val="00F8674D"/>
    <w:rsid w:val="00F87962"/>
    <w:rsid w:val="00F903D2"/>
    <w:rsid w:val="00F912A3"/>
    <w:rsid w:val="00F92AEF"/>
    <w:rsid w:val="00F93C97"/>
    <w:rsid w:val="00F941AB"/>
    <w:rsid w:val="00F9688A"/>
    <w:rsid w:val="00F97ED4"/>
    <w:rsid w:val="00FA0878"/>
    <w:rsid w:val="00FA1DA0"/>
    <w:rsid w:val="00FA5405"/>
    <w:rsid w:val="00FA650E"/>
    <w:rsid w:val="00FA69E5"/>
    <w:rsid w:val="00FB12EF"/>
    <w:rsid w:val="00FB15DF"/>
    <w:rsid w:val="00FB5E91"/>
    <w:rsid w:val="00FB7E31"/>
    <w:rsid w:val="00FC0ED2"/>
    <w:rsid w:val="00FC3522"/>
    <w:rsid w:val="00FC4074"/>
    <w:rsid w:val="00FC579E"/>
    <w:rsid w:val="00FC6AFB"/>
    <w:rsid w:val="00FD0782"/>
    <w:rsid w:val="00FD0D19"/>
    <w:rsid w:val="00FD0ECE"/>
    <w:rsid w:val="00FD1045"/>
    <w:rsid w:val="00FD112A"/>
    <w:rsid w:val="00FD1A5B"/>
    <w:rsid w:val="00FD3752"/>
    <w:rsid w:val="00FD4950"/>
    <w:rsid w:val="00FD5A43"/>
    <w:rsid w:val="00FD77D6"/>
    <w:rsid w:val="00FD7D50"/>
    <w:rsid w:val="00FE166B"/>
    <w:rsid w:val="00FE19DD"/>
    <w:rsid w:val="00FE1D13"/>
    <w:rsid w:val="00FE3FD9"/>
    <w:rsid w:val="00FE423B"/>
    <w:rsid w:val="00FE4856"/>
    <w:rsid w:val="00FE6092"/>
    <w:rsid w:val="00FE6D15"/>
    <w:rsid w:val="00FE7475"/>
    <w:rsid w:val="00FF0B14"/>
    <w:rsid w:val="00FF103C"/>
    <w:rsid w:val="00FF29B9"/>
    <w:rsid w:val="00FF4602"/>
    <w:rsid w:val="00FF4BD9"/>
    <w:rsid w:val="00FF55F8"/>
    <w:rsid w:val="00FF56F4"/>
    <w:rsid w:val="00FF6DC6"/>
    <w:rsid w:val="00FF70C6"/>
    <w:rsid w:val="00FF7178"/>
    <w:rsid w:val="00FF7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FE32DF-5190-46DE-B656-F9711EF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nhideWhenUsed="1" w:qFormat="1"/>
    <w:lsdException w:name="line number" w:uiPriority="99"/>
    <w:lsdException w:name="page number" w:uiPriority="99"/>
    <w:lsdException w:name="List"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D406E"/>
    <w:rPr>
      <w:sz w:val="28"/>
    </w:rPr>
  </w:style>
  <w:style w:type="paragraph" w:styleId="1">
    <w:name w:val="heading 1"/>
    <w:basedOn w:val="a0"/>
    <w:next w:val="a0"/>
    <w:link w:val="10"/>
    <w:uiPriority w:val="9"/>
    <w:qFormat/>
    <w:rsid w:val="00B84B2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B84B2C"/>
    <w:pPr>
      <w:keepNext/>
      <w:spacing w:before="100" w:beforeAutospacing="1" w:after="100" w:afterAutospacing="1"/>
      <w:jc w:val="right"/>
      <w:outlineLvl w:val="1"/>
    </w:pPr>
    <w:rPr>
      <w:b/>
      <w:bCs/>
      <w:sz w:val="24"/>
      <w:szCs w:val="24"/>
    </w:rPr>
  </w:style>
  <w:style w:type="paragraph" w:styleId="3">
    <w:name w:val="heading 3"/>
    <w:basedOn w:val="a0"/>
    <w:next w:val="a0"/>
    <w:link w:val="30"/>
    <w:uiPriority w:val="9"/>
    <w:qFormat/>
    <w:rsid w:val="00B84B2C"/>
    <w:pPr>
      <w:keepNext/>
      <w:jc w:val="both"/>
      <w:outlineLvl w:val="2"/>
    </w:pPr>
    <w:rPr>
      <w:szCs w:val="28"/>
    </w:rPr>
  </w:style>
  <w:style w:type="paragraph" w:styleId="4">
    <w:name w:val="heading 4"/>
    <w:basedOn w:val="a0"/>
    <w:next w:val="a0"/>
    <w:link w:val="40"/>
    <w:uiPriority w:val="9"/>
    <w:qFormat/>
    <w:rsid w:val="00B84B2C"/>
    <w:pPr>
      <w:keepNext/>
      <w:spacing w:before="240" w:after="60"/>
      <w:outlineLvl w:val="3"/>
    </w:pPr>
    <w:rPr>
      <w:b/>
      <w:bCs/>
      <w:szCs w:val="28"/>
    </w:rPr>
  </w:style>
  <w:style w:type="paragraph" w:styleId="5">
    <w:name w:val="heading 5"/>
    <w:basedOn w:val="a0"/>
    <w:next w:val="a0"/>
    <w:link w:val="50"/>
    <w:uiPriority w:val="9"/>
    <w:qFormat/>
    <w:rsid w:val="00B84B2C"/>
    <w:pPr>
      <w:spacing w:before="240" w:after="60"/>
      <w:outlineLvl w:val="4"/>
    </w:pPr>
    <w:rPr>
      <w:b/>
      <w:bCs/>
      <w:i/>
      <w:iCs/>
      <w:sz w:val="26"/>
      <w:szCs w:val="26"/>
    </w:rPr>
  </w:style>
  <w:style w:type="paragraph" w:styleId="6">
    <w:name w:val="heading 6"/>
    <w:basedOn w:val="a0"/>
    <w:next w:val="a0"/>
    <w:link w:val="60"/>
    <w:uiPriority w:val="9"/>
    <w:qFormat/>
    <w:rsid w:val="00B84B2C"/>
    <w:pPr>
      <w:spacing w:before="240" w:after="60"/>
      <w:outlineLvl w:val="5"/>
    </w:pPr>
    <w:rPr>
      <w:b/>
      <w:bCs/>
      <w:sz w:val="22"/>
      <w:szCs w:val="22"/>
    </w:rPr>
  </w:style>
  <w:style w:type="paragraph" w:styleId="7">
    <w:name w:val="heading 7"/>
    <w:basedOn w:val="a0"/>
    <w:next w:val="a0"/>
    <w:link w:val="70"/>
    <w:uiPriority w:val="9"/>
    <w:qFormat/>
    <w:rsid w:val="00B84B2C"/>
    <w:pPr>
      <w:spacing w:before="240" w:after="60"/>
      <w:outlineLvl w:val="6"/>
    </w:pPr>
    <w:rPr>
      <w:sz w:val="24"/>
      <w:szCs w:val="24"/>
    </w:rPr>
  </w:style>
  <w:style w:type="paragraph" w:styleId="8">
    <w:name w:val="heading 8"/>
    <w:basedOn w:val="a0"/>
    <w:next w:val="a0"/>
    <w:link w:val="80"/>
    <w:uiPriority w:val="9"/>
    <w:qFormat/>
    <w:rsid w:val="00B84B2C"/>
    <w:pPr>
      <w:keepNext/>
      <w:outlineLvl w:val="7"/>
    </w:pPr>
    <w:rPr>
      <w:b/>
      <w:bCs/>
      <w:sz w:val="24"/>
      <w:szCs w:val="24"/>
    </w:rPr>
  </w:style>
  <w:style w:type="paragraph" w:styleId="9">
    <w:name w:val="heading 9"/>
    <w:basedOn w:val="a0"/>
    <w:next w:val="a0"/>
    <w:link w:val="90"/>
    <w:uiPriority w:val="9"/>
    <w:qFormat/>
    <w:rsid w:val="00B84B2C"/>
    <w:pPr>
      <w:keepNext/>
      <w:ind w:left="72"/>
      <w:jc w:val="center"/>
      <w:outlineLvl w:val="8"/>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character" w:styleId="a6">
    <w:name w:val="page number"/>
    <w:basedOn w:val="a1"/>
    <w:uiPriority w:val="99"/>
  </w:style>
  <w:style w:type="paragraph" w:customStyle="1" w:styleId="ConsNormal">
    <w:name w:val="ConsNormal"/>
    <w:rsid w:val="008359E5"/>
    <w:pPr>
      <w:widowControl w:val="0"/>
      <w:autoSpaceDE w:val="0"/>
      <w:autoSpaceDN w:val="0"/>
      <w:adjustRightInd w:val="0"/>
      <w:ind w:firstLine="720"/>
    </w:pPr>
    <w:rPr>
      <w:rFonts w:ascii="Arial" w:hAnsi="Arial" w:cs="Arial"/>
    </w:rPr>
  </w:style>
  <w:style w:type="character" w:styleId="a7">
    <w:name w:val="Hyperlink"/>
    <w:uiPriority w:val="99"/>
    <w:rsid w:val="00B84B2C"/>
    <w:rPr>
      <w:rFonts w:ascii="Arial" w:hAnsi="Arial" w:cs="Arial" w:hint="default"/>
      <w:strike w:val="0"/>
      <w:dstrike w:val="0"/>
      <w:color w:val="auto"/>
      <w:sz w:val="20"/>
      <w:szCs w:val="20"/>
      <w:u w:val="none"/>
      <w:effect w:val="none"/>
    </w:rPr>
  </w:style>
  <w:style w:type="character" w:styleId="a8">
    <w:name w:val="FollowedHyperlink"/>
    <w:uiPriority w:val="99"/>
    <w:rsid w:val="00B84B2C"/>
    <w:rPr>
      <w:color w:val="800080"/>
      <w:u w:val="single"/>
    </w:rPr>
  </w:style>
  <w:style w:type="character" w:customStyle="1" w:styleId="10">
    <w:name w:val="Заголовок 1 Знак"/>
    <w:link w:val="1"/>
    <w:uiPriority w:val="9"/>
    <w:locked/>
    <w:rsid w:val="00B84B2C"/>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B84B2C"/>
    <w:rPr>
      <w:b/>
      <w:bCs/>
      <w:sz w:val="24"/>
      <w:szCs w:val="24"/>
      <w:lang w:val="ru-RU" w:eastAsia="ru-RU" w:bidi="ar-SA"/>
    </w:rPr>
  </w:style>
  <w:style w:type="character" w:customStyle="1" w:styleId="30">
    <w:name w:val="Заголовок 3 Знак"/>
    <w:link w:val="3"/>
    <w:uiPriority w:val="9"/>
    <w:locked/>
    <w:rsid w:val="00B84B2C"/>
    <w:rPr>
      <w:sz w:val="28"/>
      <w:szCs w:val="28"/>
      <w:lang w:val="ru-RU" w:eastAsia="ru-RU" w:bidi="ar-SA"/>
    </w:rPr>
  </w:style>
  <w:style w:type="character" w:customStyle="1" w:styleId="40">
    <w:name w:val="Заголовок 4 Знак"/>
    <w:link w:val="4"/>
    <w:uiPriority w:val="9"/>
    <w:locked/>
    <w:rsid w:val="00B84B2C"/>
    <w:rPr>
      <w:b/>
      <w:bCs/>
      <w:sz w:val="28"/>
      <w:szCs w:val="28"/>
      <w:lang w:val="ru-RU" w:eastAsia="ru-RU" w:bidi="ar-SA"/>
    </w:rPr>
  </w:style>
  <w:style w:type="character" w:customStyle="1" w:styleId="50">
    <w:name w:val="Заголовок 5 Знак"/>
    <w:link w:val="5"/>
    <w:uiPriority w:val="9"/>
    <w:locked/>
    <w:rsid w:val="00B84B2C"/>
    <w:rPr>
      <w:b/>
      <w:bCs/>
      <w:i/>
      <w:iCs/>
      <w:sz w:val="26"/>
      <w:szCs w:val="26"/>
      <w:lang w:val="ru-RU" w:eastAsia="ru-RU" w:bidi="ar-SA"/>
    </w:rPr>
  </w:style>
  <w:style w:type="character" w:customStyle="1" w:styleId="60">
    <w:name w:val="Заголовок 6 Знак"/>
    <w:link w:val="6"/>
    <w:uiPriority w:val="9"/>
    <w:locked/>
    <w:rsid w:val="00B84B2C"/>
    <w:rPr>
      <w:b/>
      <w:bCs/>
      <w:sz w:val="22"/>
      <w:szCs w:val="22"/>
      <w:lang w:val="ru-RU" w:eastAsia="ru-RU" w:bidi="ar-SA"/>
    </w:rPr>
  </w:style>
  <w:style w:type="character" w:customStyle="1" w:styleId="HTML">
    <w:name w:val="Стандартный HTML Знак"/>
    <w:link w:val="HTML0"/>
    <w:locked/>
    <w:rsid w:val="00B84B2C"/>
    <w:rPr>
      <w:rFonts w:ascii="Courier New" w:hAnsi="Courier New" w:cs="Courier New"/>
      <w:lang w:val="ru-RU" w:eastAsia="ru-RU" w:bidi="ar-SA"/>
    </w:rPr>
  </w:style>
  <w:style w:type="paragraph" w:styleId="HTML0">
    <w:name w:val="HTML Preformatted"/>
    <w:basedOn w:val="a0"/>
    <w:link w:val="HTML"/>
    <w:rsid w:val="00B8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9">
    <w:name w:val="Normal (Web)"/>
    <w:basedOn w:val="a0"/>
    <w:uiPriority w:val="99"/>
    <w:rsid w:val="00B84B2C"/>
    <w:pPr>
      <w:spacing w:before="100" w:beforeAutospacing="1" w:after="100" w:afterAutospacing="1"/>
    </w:pPr>
    <w:rPr>
      <w:sz w:val="24"/>
      <w:szCs w:val="24"/>
    </w:rPr>
  </w:style>
  <w:style w:type="character" w:customStyle="1" w:styleId="70">
    <w:name w:val="Заголовок 7 Знак"/>
    <w:link w:val="7"/>
    <w:uiPriority w:val="9"/>
    <w:locked/>
    <w:rsid w:val="00B84B2C"/>
    <w:rPr>
      <w:sz w:val="24"/>
      <w:szCs w:val="24"/>
      <w:lang w:val="ru-RU" w:eastAsia="ru-RU" w:bidi="ar-SA"/>
    </w:rPr>
  </w:style>
  <w:style w:type="character" w:customStyle="1" w:styleId="80">
    <w:name w:val="Заголовок 8 Знак"/>
    <w:link w:val="8"/>
    <w:uiPriority w:val="9"/>
    <w:locked/>
    <w:rsid w:val="00B84B2C"/>
    <w:rPr>
      <w:b/>
      <w:bCs/>
      <w:sz w:val="24"/>
      <w:szCs w:val="24"/>
      <w:lang w:val="ru-RU" w:eastAsia="ru-RU" w:bidi="ar-SA"/>
    </w:rPr>
  </w:style>
  <w:style w:type="character" w:customStyle="1" w:styleId="90">
    <w:name w:val="Заголовок 9 Знак"/>
    <w:link w:val="9"/>
    <w:uiPriority w:val="9"/>
    <w:locked/>
    <w:rsid w:val="00B84B2C"/>
    <w:rPr>
      <w:b/>
      <w:bCs/>
      <w:sz w:val="28"/>
      <w:szCs w:val="28"/>
      <w:lang w:val="ru-RU" w:eastAsia="ru-RU" w:bidi="ar-SA"/>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b"/>
    <w:locked/>
    <w:rsid w:val="00B84B2C"/>
    <w:rPr>
      <w:lang w:val="ru-RU" w:eastAsia="ru-RU" w:bidi="ar-SA"/>
    </w:rPr>
  </w:style>
  <w:style w:type="paragraph" w:styleId="a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a"/>
    <w:rsid w:val="00B84B2C"/>
    <w:rPr>
      <w:sz w:val="20"/>
    </w:rPr>
  </w:style>
  <w:style w:type="character" w:customStyle="1" w:styleId="a5">
    <w:name w:val="Верхний колонтитул Знак"/>
    <w:link w:val="a4"/>
    <w:uiPriority w:val="99"/>
    <w:locked/>
    <w:rsid w:val="00B84B2C"/>
    <w:rPr>
      <w:sz w:val="28"/>
      <w:lang w:val="ru-RU" w:eastAsia="ru-RU" w:bidi="ar-SA"/>
    </w:rPr>
  </w:style>
  <w:style w:type="character" w:customStyle="1" w:styleId="ac">
    <w:name w:val="Нижний колонтитул Знак"/>
    <w:link w:val="ad"/>
    <w:uiPriority w:val="99"/>
    <w:locked/>
    <w:rsid w:val="00B84B2C"/>
    <w:rPr>
      <w:lang w:val="ru-RU" w:eastAsia="ru-RU" w:bidi="ar-SA"/>
    </w:rPr>
  </w:style>
  <w:style w:type="paragraph" w:styleId="ad">
    <w:name w:val="footer"/>
    <w:basedOn w:val="a0"/>
    <w:link w:val="ac"/>
    <w:uiPriority w:val="99"/>
    <w:rsid w:val="00B84B2C"/>
    <w:pPr>
      <w:tabs>
        <w:tab w:val="center" w:pos="4677"/>
        <w:tab w:val="right" w:pos="9355"/>
      </w:tabs>
    </w:pPr>
    <w:rPr>
      <w:sz w:val="20"/>
    </w:rPr>
  </w:style>
  <w:style w:type="paragraph" w:styleId="a">
    <w:name w:val="List Bullet"/>
    <w:basedOn w:val="a0"/>
    <w:autoRedefine/>
    <w:rsid w:val="00B84B2C"/>
    <w:pPr>
      <w:numPr>
        <w:numId w:val="1"/>
      </w:numPr>
      <w:ind w:left="0" w:firstLine="0"/>
      <w:jc w:val="center"/>
    </w:pPr>
    <w:rPr>
      <w:szCs w:val="28"/>
    </w:rPr>
  </w:style>
  <w:style w:type="character" w:customStyle="1" w:styleId="ae">
    <w:name w:val="Название Знак"/>
    <w:link w:val="11"/>
    <w:locked/>
    <w:rsid w:val="00B84B2C"/>
    <w:rPr>
      <w:rFonts w:ascii="Saloon" w:hAnsi="Saloon" w:cs="Saloon"/>
      <w:spacing w:val="30"/>
      <w:sz w:val="44"/>
      <w:szCs w:val="44"/>
      <w:lang w:val="ru-RU" w:eastAsia="ru-RU" w:bidi="ar-SA"/>
    </w:rPr>
  </w:style>
  <w:style w:type="paragraph" w:customStyle="1" w:styleId="11">
    <w:name w:val="Название1"/>
    <w:basedOn w:val="a0"/>
    <w:link w:val="ae"/>
    <w:qFormat/>
    <w:rsid w:val="00B84B2C"/>
    <w:pPr>
      <w:jc w:val="center"/>
    </w:pPr>
    <w:rPr>
      <w:rFonts w:ascii="Saloon" w:hAnsi="Saloon" w:cs="Saloon"/>
      <w:spacing w:val="30"/>
      <w:sz w:val="44"/>
      <w:szCs w:val="44"/>
    </w:rPr>
  </w:style>
  <w:style w:type="character" w:customStyle="1" w:styleId="af">
    <w:name w:val="Основной текст Знак"/>
    <w:link w:val="af0"/>
    <w:locked/>
    <w:rsid w:val="00B84B2C"/>
    <w:rPr>
      <w:lang w:val="ru-RU" w:eastAsia="ru-RU" w:bidi="ar-SA"/>
    </w:rPr>
  </w:style>
  <w:style w:type="paragraph" w:styleId="af0">
    <w:name w:val="Body Text"/>
    <w:basedOn w:val="a0"/>
    <w:link w:val="af"/>
    <w:rsid w:val="00B84B2C"/>
    <w:pPr>
      <w:spacing w:after="120"/>
    </w:pPr>
    <w:rPr>
      <w:sz w:val="20"/>
    </w:rPr>
  </w:style>
  <w:style w:type="character" w:customStyle="1" w:styleId="af1">
    <w:name w:val="Основной текст с отступом Знак"/>
    <w:link w:val="af2"/>
    <w:locked/>
    <w:rsid w:val="00B84B2C"/>
    <w:rPr>
      <w:lang w:val="ru-RU" w:eastAsia="ru-RU" w:bidi="ar-SA"/>
    </w:rPr>
  </w:style>
  <w:style w:type="paragraph" w:styleId="af2">
    <w:name w:val="Body Text Indent"/>
    <w:basedOn w:val="a0"/>
    <w:link w:val="af1"/>
    <w:rsid w:val="00B84B2C"/>
    <w:pPr>
      <w:spacing w:after="120"/>
      <w:ind w:left="283"/>
    </w:pPr>
    <w:rPr>
      <w:sz w:val="20"/>
    </w:rPr>
  </w:style>
  <w:style w:type="character" w:customStyle="1" w:styleId="21">
    <w:name w:val="Основной текст 2 Знак"/>
    <w:link w:val="22"/>
    <w:locked/>
    <w:rsid w:val="00B84B2C"/>
    <w:rPr>
      <w:sz w:val="24"/>
      <w:szCs w:val="24"/>
      <w:lang w:val="ru-RU" w:eastAsia="ru-RU" w:bidi="ar-SA"/>
    </w:rPr>
  </w:style>
  <w:style w:type="paragraph" w:styleId="22">
    <w:name w:val="Body Text 2"/>
    <w:basedOn w:val="a0"/>
    <w:link w:val="21"/>
    <w:rsid w:val="00B84B2C"/>
    <w:pPr>
      <w:widowControl w:val="0"/>
      <w:ind w:right="-28"/>
      <w:jc w:val="both"/>
    </w:pPr>
    <w:rPr>
      <w:sz w:val="24"/>
      <w:szCs w:val="24"/>
    </w:rPr>
  </w:style>
  <w:style w:type="character" w:customStyle="1" w:styleId="31">
    <w:name w:val="Основной текст 3 Знак"/>
    <w:link w:val="32"/>
    <w:locked/>
    <w:rsid w:val="00B84B2C"/>
    <w:rPr>
      <w:sz w:val="16"/>
      <w:szCs w:val="16"/>
      <w:lang w:val="ru-RU" w:eastAsia="ru-RU" w:bidi="ar-SA"/>
    </w:rPr>
  </w:style>
  <w:style w:type="paragraph" w:styleId="32">
    <w:name w:val="Body Text 3"/>
    <w:basedOn w:val="a0"/>
    <w:link w:val="31"/>
    <w:rsid w:val="00B84B2C"/>
    <w:pPr>
      <w:spacing w:after="120"/>
    </w:pPr>
    <w:rPr>
      <w:sz w:val="16"/>
      <w:szCs w:val="16"/>
    </w:rPr>
  </w:style>
  <w:style w:type="character" w:customStyle="1" w:styleId="23">
    <w:name w:val="Основной текст с отступом 2 Знак"/>
    <w:link w:val="24"/>
    <w:locked/>
    <w:rsid w:val="00B84B2C"/>
    <w:rPr>
      <w:sz w:val="28"/>
      <w:szCs w:val="28"/>
      <w:lang w:val="ru-RU" w:eastAsia="ru-RU" w:bidi="ar-SA"/>
    </w:rPr>
  </w:style>
  <w:style w:type="paragraph" w:styleId="24">
    <w:name w:val="Body Text Indent 2"/>
    <w:basedOn w:val="a0"/>
    <w:link w:val="23"/>
    <w:rsid w:val="00B84B2C"/>
    <w:pPr>
      <w:ind w:left="-142"/>
    </w:pPr>
    <w:rPr>
      <w:szCs w:val="28"/>
    </w:rPr>
  </w:style>
  <w:style w:type="character" w:customStyle="1" w:styleId="33">
    <w:name w:val="Основной текст с отступом 3 Знак"/>
    <w:link w:val="34"/>
    <w:locked/>
    <w:rsid w:val="00B84B2C"/>
    <w:rPr>
      <w:sz w:val="16"/>
      <w:szCs w:val="16"/>
      <w:lang w:val="ru-RU" w:eastAsia="ru-RU" w:bidi="ar-SA"/>
    </w:rPr>
  </w:style>
  <w:style w:type="paragraph" w:styleId="34">
    <w:name w:val="Body Text Indent 3"/>
    <w:basedOn w:val="a0"/>
    <w:link w:val="33"/>
    <w:rsid w:val="00B84B2C"/>
    <w:pPr>
      <w:spacing w:after="120"/>
      <w:ind w:left="283"/>
    </w:pPr>
    <w:rPr>
      <w:sz w:val="16"/>
      <w:szCs w:val="16"/>
    </w:rPr>
  </w:style>
  <w:style w:type="paragraph" w:styleId="af3">
    <w:name w:val="Block Text"/>
    <w:basedOn w:val="a0"/>
    <w:rsid w:val="00B84B2C"/>
    <w:pPr>
      <w:ind w:left="-567" w:right="-766"/>
    </w:pPr>
    <w:rPr>
      <w:szCs w:val="28"/>
    </w:rPr>
  </w:style>
  <w:style w:type="character" w:customStyle="1" w:styleId="af4">
    <w:name w:val="Схема документа Знак"/>
    <w:link w:val="af5"/>
    <w:locked/>
    <w:rsid w:val="00B84B2C"/>
    <w:rPr>
      <w:rFonts w:ascii="Tahoma" w:hAnsi="Tahoma" w:cs="Tahoma"/>
      <w:lang w:val="ru-RU" w:eastAsia="ru-RU" w:bidi="ar-SA"/>
    </w:rPr>
  </w:style>
  <w:style w:type="paragraph" w:styleId="af5">
    <w:name w:val="Document Map"/>
    <w:basedOn w:val="a0"/>
    <w:link w:val="af4"/>
    <w:semiHidden/>
    <w:rsid w:val="00B84B2C"/>
    <w:pPr>
      <w:shd w:val="clear" w:color="auto" w:fill="000080"/>
    </w:pPr>
    <w:rPr>
      <w:rFonts w:ascii="Tahoma" w:hAnsi="Tahoma" w:cs="Tahoma"/>
      <w:sz w:val="20"/>
    </w:rPr>
  </w:style>
  <w:style w:type="character" w:customStyle="1" w:styleId="af6">
    <w:name w:val="Текст Знак"/>
    <w:link w:val="af7"/>
    <w:locked/>
    <w:rsid w:val="00B84B2C"/>
    <w:rPr>
      <w:rFonts w:ascii="Courier New" w:hAnsi="Courier New" w:cs="Courier New"/>
      <w:lang w:val="ru-RU" w:eastAsia="ru-RU" w:bidi="ar-SA"/>
    </w:rPr>
  </w:style>
  <w:style w:type="paragraph" w:styleId="af7">
    <w:name w:val="Plain Text"/>
    <w:basedOn w:val="a0"/>
    <w:link w:val="af6"/>
    <w:rsid w:val="00B84B2C"/>
    <w:pPr>
      <w:jc w:val="both"/>
    </w:pPr>
    <w:rPr>
      <w:rFonts w:ascii="Courier New" w:hAnsi="Courier New" w:cs="Courier New"/>
      <w:sz w:val="20"/>
    </w:rPr>
  </w:style>
  <w:style w:type="character" w:customStyle="1" w:styleId="af8">
    <w:name w:val="Текст выноски Знак"/>
    <w:link w:val="af9"/>
    <w:uiPriority w:val="99"/>
    <w:locked/>
    <w:rsid w:val="00B84B2C"/>
    <w:rPr>
      <w:rFonts w:ascii="Tahoma" w:hAnsi="Tahoma" w:cs="Tahoma"/>
      <w:sz w:val="16"/>
      <w:szCs w:val="16"/>
      <w:lang w:val="ru-RU" w:eastAsia="ru-RU" w:bidi="ar-SA"/>
    </w:rPr>
  </w:style>
  <w:style w:type="paragraph" w:styleId="af9">
    <w:name w:val="Balloon Text"/>
    <w:basedOn w:val="a0"/>
    <w:link w:val="af8"/>
    <w:uiPriority w:val="99"/>
    <w:rsid w:val="00B84B2C"/>
    <w:rPr>
      <w:rFonts w:ascii="Tahoma" w:hAnsi="Tahoma" w:cs="Tahoma"/>
      <w:sz w:val="16"/>
      <w:szCs w:val="16"/>
    </w:rPr>
  </w:style>
  <w:style w:type="paragraph" w:customStyle="1" w:styleId="ConsNonformat">
    <w:name w:val="ConsNonformat"/>
    <w:rsid w:val="00B84B2C"/>
    <w:pPr>
      <w:widowControl w:val="0"/>
      <w:autoSpaceDE w:val="0"/>
      <w:autoSpaceDN w:val="0"/>
      <w:adjustRightInd w:val="0"/>
    </w:pPr>
    <w:rPr>
      <w:rFonts w:ascii="Courier New" w:hAnsi="Courier New" w:cs="Courier New"/>
    </w:rPr>
  </w:style>
  <w:style w:type="paragraph" w:customStyle="1" w:styleId="ConsTitle">
    <w:name w:val="ConsTitle"/>
    <w:rsid w:val="00B84B2C"/>
    <w:pPr>
      <w:widowControl w:val="0"/>
      <w:autoSpaceDE w:val="0"/>
      <w:autoSpaceDN w:val="0"/>
      <w:adjustRightInd w:val="0"/>
    </w:pPr>
    <w:rPr>
      <w:rFonts w:ascii="Arial" w:hAnsi="Arial" w:cs="Arial"/>
      <w:b/>
      <w:bCs/>
    </w:rPr>
  </w:style>
  <w:style w:type="paragraph" w:customStyle="1" w:styleId="ConsPlusNormal">
    <w:name w:val="ConsPlusNormal"/>
    <w:rsid w:val="00B84B2C"/>
    <w:pPr>
      <w:autoSpaceDE w:val="0"/>
      <w:autoSpaceDN w:val="0"/>
      <w:adjustRightInd w:val="0"/>
      <w:ind w:firstLine="720"/>
    </w:pPr>
    <w:rPr>
      <w:rFonts w:ascii="Arial" w:hAnsi="Arial" w:cs="Arial"/>
    </w:rPr>
  </w:style>
  <w:style w:type="paragraph" w:customStyle="1" w:styleId="afa">
    <w:name w:val="Знак Знак Знак Знак"/>
    <w:basedOn w:val="a0"/>
    <w:rsid w:val="00B84B2C"/>
    <w:pPr>
      <w:spacing w:before="100" w:beforeAutospacing="1" w:after="100" w:afterAutospacing="1"/>
      <w:jc w:val="both"/>
    </w:pPr>
    <w:rPr>
      <w:rFonts w:ascii="Tahoma" w:hAnsi="Tahoma" w:cs="Tahoma"/>
      <w:sz w:val="20"/>
      <w:lang w:val="en-US" w:eastAsia="en-US"/>
    </w:rPr>
  </w:style>
  <w:style w:type="paragraph" w:customStyle="1" w:styleId="ConsPlusNonformat">
    <w:name w:val="ConsPlusNonformat"/>
    <w:rsid w:val="00B84B2C"/>
    <w:pPr>
      <w:autoSpaceDE w:val="0"/>
      <w:autoSpaceDN w:val="0"/>
      <w:adjustRightInd w:val="0"/>
    </w:pPr>
    <w:rPr>
      <w:rFonts w:ascii="Courier New" w:hAnsi="Courier New" w:cs="Courier New"/>
    </w:rPr>
  </w:style>
  <w:style w:type="paragraph" w:customStyle="1" w:styleId="35">
    <w:name w:val="Знак3 Знак Знак Знак"/>
    <w:basedOn w:val="a0"/>
    <w:autoRedefine/>
    <w:rsid w:val="00B84B2C"/>
    <w:pPr>
      <w:spacing w:before="100" w:beforeAutospacing="1" w:after="100" w:afterAutospacing="1"/>
    </w:pPr>
    <w:rPr>
      <w:szCs w:val="28"/>
      <w:lang w:val="en-US" w:eastAsia="en-US"/>
    </w:rPr>
  </w:style>
  <w:style w:type="paragraph" w:customStyle="1" w:styleId="25">
    <w:name w:val="Знак2"/>
    <w:basedOn w:val="a0"/>
    <w:rsid w:val="00B84B2C"/>
    <w:pPr>
      <w:spacing w:before="100" w:beforeAutospacing="1" w:after="100" w:afterAutospacing="1"/>
    </w:pPr>
    <w:rPr>
      <w:rFonts w:ascii="Tahoma" w:hAnsi="Tahoma" w:cs="Tahoma"/>
      <w:sz w:val="20"/>
      <w:lang w:val="en-US" w:eastAsia="en-US"/>
    </w:rPr>
  </w:style>
  <w:style w:type="paragraph" w:customStyle="1" w:styleId="afb">
    <w:name w:val="Знак"/>
    <w:basedOn w:val="a0"/>
    <w:rsid w:val="00B84B2C"/>
    <w:pPr>
      <w:spacing w:before="100" w:beforeAutospacing="1" w:after="100" w:afterAutospacing="1"/>
    </w:pPr>
    <w:rPr>
      <w:rFonts w:ascii="Tahoma" w:hAnsi="Tahoma" w:cs="Tahoma"/>
      <w:sz w:val="20"/>
      <w:lang w:val="en-US" w:eastAsia="en-US"/>
    </w:rPr>
  </w:style>
  <w:style w:type="paragraph" w:customStyle="1" w:styleId="26">
    <w:name w:val="Знак2 Знак Знак Знак Знак Знак Знак Знак Знак Знак Знак Знак Знак Знак Знак Знак"/>
    <w:basedOn w:val="a0"/>
    <w:rsid w:val="00B84B2C"/>
    <w:pPr>
      <w:spacing w:before="100" w:beforeAutospacing="1" w:after="100" w:afterAutospacing="1"/>
    </w:pPr>
    <w:rPr>
      <w:rFonts w:ascii="Tahoma" w:hAnsi="Tahoma" w:cs="Tahoma"/>
      <w:sz w:val="20"/>
      <w:lang w:val="en-US" w:eastAsia="en-US"/>
    </w:rPr>
  </w:style>
  <w:style w:type="paragraph" w:customStyle="1" w:styleId="ConsPlusTitle">
    <w:name w:val="ConsPlusTitle"/>
    <w:rsid w:val="00B84B2C"/>
    <w:pPr>
      <w:widowControl w:val="0"/>
      <w:autoSpaceDE w:val="0"/>
      <w:autoSpaceDN w:val="0"/>
      <w:adjustRightInd w:val="0"/>
    </w:pPr>
    <w:rPr>
      <w:rFonts w:ascii="Arial" w:hAnsi="Arial" w:cs="Arial"/>
      <w:b/>
      <w:bCs/>
    </w:rPr>
  </w:style>
  <w:style w:type="paragraph" w:customStyle="1" w:styleId="afc">
    <w:name w:val="Знак Знак Знак Знак Знак Знак Знак Знак Знак Знак"/>
    <w:basedOn w:val="a0"/>
    <w:rsid w:val="00B84B2C"/>
    <w:pPr>
      <w:spacing w:before="100" w:beforeAutospacing="1" w:after="100" w:afterAutospacing="1"/>
      <w:jc w:val="both"/>
    </w:pPr>
    <w:rPr>
      <w:rFonts w:ascii="Tahoma" w:hAnsi="Tahoma" w:cs="Tahoma"/>
      <w:sz w:val="20"/>
      <w:lang w:val="en-US" w:eastAsia="en-US"/>
    </w:rPr>
  </w:style>
  <w:style w:type="paragraph" w:customStyle="1" w:styleId="ConsPlusCell">
    <w:name w:val="ConsPlusCell"/>
    <w:rsid w:val="00B84B2C"/>
    <w:pPr>
      <w:widowControl w:val="0"/>
    </w:pPr>
    <w:rPr>
      <w:rFonts w:ascii="Arial" w:hAnsi="Arial" w:cs="Arial"/>
    </w:rPr>
  </w:style>
  <w:style w:type="paragraph" w:customStyle="1" w:styleId="afd">
    <w:name w:val="Основной"/>
    <w:basedOn w:val="a0"/>
    <w:rsid w:val="00B84B2C"/>
    <w:pPr>
      <w:spacing w:after="20" w:line="360" w:lineRule="auto"/>
      <w:ind w:firstLine="709"/>
      <w:jc w:val="both"/>
    </w:pPr>
    <w:rPr>
      <w:szCs w:val="28"/>
    </w:rPr>
  </w:style>
  <w:style w:type="paragraph" w:customStyle="1" w:styleId="heading">
    <w:name w:val="heading"/>
    <w:basedOn w:val="a0"/>
    <w:rsid w:val="00B84B2C"/>
    <w:pPr>
      <w:spacing w:before="240" w:after="100" w:afterAutospacing="1"/>
      <w:ind w:firstLine="225"/>
    </w:pPr>
    <w:rPr>
      <w:rFonts w:ascii="Verdana" w:hAnsi="Verdana" w:cs="Verdana"/>
      <w:color w:val="000000"/>
      <w:sz w:val="16"/>
      <w:szCs w:val="16"/>
    </w:rPr>
  </w:style>
  <w:style w:type="paragraph" w:customStyle="1" w:styleId="afe">
    <w:name w:val="Стиль"/>
    <w:rsid w:val="00B84B2C"/>
    <w:pPr>
      <w:widowControl w:val="0"/>
      <w:shd w:val="clear" w:color="auto" w:fill="FFFFFF"/>
    </w:pPr>
    <w:rPr>
      <w:rFonts w:ascii="Wingdings" w:hAnsi="Wingdings" w:cs="Wingdings"/>
      <w:spacing w:val="-1"/>
      <w:kern w:val="3276"/>
      <w:position w:val="-1"/>
      <w:sz w:val="24"/>
      <w:szCs w:val="24"/>
    </w:rPr>
  </w:style>
  <w:style w:type="paragraph" w:customStyle="1" w:styleId="aff">
    <w:name w:val="a"/>
    <w:basedOn w:val="a0"/>
    <w:rsid w:val="00B84B2C"/>
    <w:pPr>
      <w:spacing w:before="240" w:after="100" w:afterAutospacing="1"/>
      <w:ind w:firstLine="225"/>
    </w:pPr>
    <w:rPr>
      <w:rFonts w:ascii="Verdana" w:hAnsi="Verdana" w:cs="Verdana"/>
      <w:color w:val="000000"/>
      <w:sz w:val="16"/>
      <w:szCs w:val="16"/>
    </w:rPr>
  </w:style>
  <w:style w:type="paragraph" w:customStyle="1" w:styleId="section2">
    <w:name w:val="section2"/>
    <w:basedOn w:val="a0"/>
    <w:rsid w:val="00B84B2C"/>
    <w:pPr>
      <w:spacing w:before="240" w:after="100" w:afterAutospacing="1"/>
      <w:ind w:firstLine="225"/>
    </w:pPr>
    <w:rPr>
      <w:rFonts w:ascii="Verdana" w:hAnsi="Verdana" w:cs="Verdana"/>
      <w:color w:val="000000"/>
      <w:sz w:val="16"/>
      <w:szCs w:val="16"/>
    </w:rPr>
  </w:style>
  <w:style w:type="paragraph" w:customStyle="1" w:styleId="consnormal0">
    <w:name w:val="consnormal"/>
    <w:basedOn w:val="a0"/>
    <w:rsid w:val="00B84B2C"/>
    <w:pPr>
      <w:spacing w:before="75" w:after="75"/>
    </w:pPr>
    <w:rPr>
      <w:rFonts w:ascii="Arial" w:eastAsia="Arial Unicode MS" w:hAnsi="Arial" w:cs="Arial"/>
      <w:color w:val="000000"/>
      <w:sz w:val="20"/>
    </w:rPr>
  </w:style>
  <w:style w:type="paragraph" w:styleId="aff0">
    <w:name w:val="List Paragraph"/>
    <w:basedOn w:val="a0"/>
    <w:uiPriority w:val="34"/>
    <w:qFormat/>
    <w:rsid w:val="00B84B2C"/>
    <w:pPr>
      <w:spacing w:after="200" w:line="276" w:lineRule="auto"/>
      <w:ind w:left="720"/>
    </w:pPr>
    <w:rPr>
      <w:rFonts w:ascii="Calibri" w:hAnsi="Calibri" w:cs="Calibri"/>
      <w:sz w:val="22"/>
      <w:szCs w:val="22"/>
      <w:lang w:eastAsia="en-US"/>
    </w:rPr>
  </w:style>
  <w:style w:type="paragraph" w:customStyle="1" w:styleId="aff1">
    <w:name w:val="Знак Знак Знак"/>
    <w:basedOn w:val="a0"/>
    <w:rsid w:val="00B84B2C"/>
    <w:pPr>
      <w:spacing w:before="100" w:beforeAutospacing="1" w:after="100" w:afterAutospacing="1"/>
    </w:pPr>
    <w:rPr>
      <w:rFonts w:ascii="Tahoma" w:hAnsi="Tahoma" w:cs="Tahoma"/>
      <w:sz w:val="20"/>
      <w:lang w:val="en-US" w:eastAsia="en-US"/>
    </w:rPr>
  </w:style>
  <w:style w:type="paragraph" w:customStyle="1" w:styleId="12">
    <w:name w:val="Знак1"/>
    <w:basedOn w:val="a0"/>
    <w:rsid w:val="00B84B2C"/>
    <w:pPr>
      <w:spacing w:before="100" w:beforeAutospacing="1" w:after="100" w:afterAutospacing="1"/>
      <w:jc w:val="both"/>
    </w:pPr>
    <w:rPr>
      <w:rFonts w:ascii="Tahoma" w:hAnsi="Tahoma" w:cs="Tahoma"/>
      <w:sz w:val="20"/>
      <w:lang w:val="en-US" w:eastAsia="en-US"/>
    </w:rPr>
  </w:style>
  <w:style w:type="paragraph" w:customStyle="1" w:styleId="210">
    <w:name w:val="Знак2 Знак Знак Знак Знак Знак Знак Знак Знак Знак Знак Знак Знак Знак Знак Знак1"/>
    <w:basedOn w:val="a0"/>
    <w:rsid w:val="00B84B2C"/>
    <w:pPr>
      <w:spacing w:before="100" w:beforeAutospacing="1" w:after="100" w:afterAutospacing="1"/>
    </w:pPr>
    <w:rPr>
      <w:rFonts w:ascii="Tahoma" w:hAnsi="Tahoma" w:cs="Tahoma"/>
      <w:sz w:val="20"/>
      <w:lang w:val="en-US" w:eastAsia="en-US"/>
    </w:rPr>
  </w:style>
  <w:style w:type="paragraph" w:customStyle="1" w:styleId="bodytext">
    <w:name w:val="bodytext"/>
    <w:basedOn w:val="a0"/>
    <w:rsid w:val="00B84B2C"/>
    <w:pPr>
      <w:spacing w:before="100" w:beforeAutospacing="1" w:after="100" w:afterAutospacing="1"/>
    </w:pPr>
    <w:rPr>
      <w:sz w:val="24"/>
      <w:szCs w:val="24"/>
    </w:rPr>
  </w:style>
  <w:style w:type="paragraph" w:customStyle="1" w:styleId="14">
    <w:name w:val="Обычный + 14 пт"/>
    <w:aliases w:val="По ширине,Первая строка:  1,27 см"/>
    <w:basedOn w:val="a0"/>
    <w:rsid w:val="00B84B2C"/>
    <w:pPr>
      <w:ind w:firstLine="720"/>
      <w:jc w:val="both"/>
    </w:pPr>
    <w:rPr>
      <w:szCs w:val="28"/>
    </w:rPr>
  </w:style>
  <w:style w:type="paragraph" w:customStyle="1" w:styleId="consplusnormal0">
    <w:name w:val="consplusnormal"/>
    <w:basedOn w:val="a0"/>
    <w:rsid w:val="00B84B2C"/>
    <w:pPr>
      <w:spacing w:before="100" w:beforeAutospacing="1" w:after="100" w:afterAutospacing="1"/>
    </w:pPr>
    <w:rPr>
      <w:sz w:val="24"/>
      <w:szCs w:val="24"/>
    </w:rPr>
  </w:style>
  <w:style w:type="paragraph" w:customStyle="1" w:styleId="13">
    <w:name w:val="Знак Знак Знак Знак1"/>
    <w:basedOn w:val="a0"/>
    <w:rsid w:val="00B84B2C"/>
    <w:pPr>
      <w:spacing w:before="100" w:beforeAutospacing="1" w:after="100" w:afterAutospacing="1"/>
      <w:jc w:val="both"/>
    </w:pPr>
    <w:rPr>
      <w:rFonts w:ascii="Tahoma" w:hAnsi="Tahoma" w:cs="Tahoma"/>
      <w:sz w:val="20"/>
      <w:lang w:val="en-US" w:eastAsia="en-US"/>
    </w:rPr>
  </w:style>
  <w:style w:type="paragraph" w:customStyle="1" w:styleId="15">
    <w:name w:val="Знак Знак Знак Знак Знак Знак Знак Знак Знак Знак1"/>
    <w:basedOn w:val="a0"/>
    <w:rsid w:val="00B84B2C"/>
    <w:pPr>
      <w:spacing w:before="100" w:beforeAutospacing="1" w:after="100" w:afterAutospacing="1"/>
      <w:jc w:val="both"/>
    </w:pPr>
    <w:rPr>
      <w:rFonts w:ascii="Tahoma" w:hAnsi="Tahoma" w:cs="Tahoma"/>
      <w:sz w:val="20"/>
      <w:lang w:val="en-US" w:eastAsia="en-US"/>
    </w:rPr>
  </w:style>
  <w:style w:type="paragraph" w:customStyle="1" w:styleId="16">
    <w:name w:val="Обычный1"/>
    <w:rsid w:val="00B84B2C"/>
    <w:pPr>
      <w:widowControl w:val="0"/>
    </w:pPr>
  </w:style>
  <w:style w:type="paragraph" w:customStyle="1" w:styleId="17">
    <w:name w:val="Знак Знак Знак1"/>
    <w:basedOn w:val="a0"/>
    <w:rsid w:val="00B84B2C"/>
    <w:pPr>
      <w:spacing w:before="100" w:beforeAutospacing="1" w:after="100" w:afterAutospacing="1"/>
    </w:pPr>
    <w:rPr>
      <w:rFonts w:ascii="Tahoma" w:hAnsi="Tahoma" w:cs="Tahoma"/>
      <w:sz w:val="20"/>
      <w:lang w:val="en-US" w:eastAsia="en-US"/>
    </w:rPr>
  </w:style>
  <w:style w:type="paragraph" w:customStyle="1" w:styleId="text3cl">
    <w:name w:val="text3cl"/>
    <w:basedOn w:val="a0"/>
    <w:rsid w:val="00B84B2C"/>
    <w:pPr>
      <w:spacing w:before="144" w:after="288"/>
    </w:pPr>
    <w:rPr>
      <w:sz w:val="24"/>
      <w:szCs w:val="24"/>
    </w:rPr>
  </w:style>
  <w:style w:type="paragraph" w:customStyle="1" w:styleId="CharChar">
    <w:name w:val="Char Char"/>
    <w:basedOn w:val="a0"/>
    <w:autoRedefine/>
    <w:rsid w:val="00B84B2C"/>
    <w:pPr>
      <w:spacing w:after="160" w:line="240" w:lineRule="exact"/>
    </w:pPr>
    <w:rPr>
      <w:rFonts w:eastAsia="SimSun"/>
      <w:b/>
      <w:bCs/>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84B2C"/>
    <w:pPr>
      <w:spacing w:before="100" w:beforeAutospacing="1" w:after="100" w:afterAutospacing="1"/>
    </w:pPr>
    <w:rPr>
      <w:rFonts w:ascii="Tahoma" w:hAnsi="Tahoma" w:cs="Tahoma"/>
      <w:sz w:val="20"/>
      <w:lang w:val="en-US" w:eastAsia="en-US"/>
    </w:rPr>
  </w:style>
  <w:style w:type="paragraph" w:styleId="aff2">
    <w:name w:val="No Spacing"/>
    <w:uiPriority w:val="1"/>
    <w:qFormat/>
    <w:rsid w:val="00B84B2C"/>
    <w:rPr>
      <w:rFonts w:ascii="Calibri" w:hAnsi="Calibri" w:cs="Calibri"/>
      <w:sz w:val="22"/>
      <w:szCs w:val="22"/>
      <w:lang w:eastAsia="en-US"/>
    </w:rPr>
  </w:style>
  <w:style w:type="paragraph" w:customStyle="1" w:styleId="Arial14125">
    <w:name w:val="Стиль Arial 14 пт По ширине Первая строка:  125 см"/>
    <w:basedOn w:val="a0"/>
    <w:rsid w:val="00B84B2C"/>
    <w:pPr>
      <w:widowControl w:val="0"/>
      <w:ind w:firstLine="709"/>
      <w:jc w:val="both"/>
    </w:pPr>
    <w:rPr>
      <w:rFonts w:ascii="Arial" w:hAnsi="Arial" w:cs="Arial"/>
      <w:szCs w:val="28"/>
    </w:rPr>
  </w:style>
  <w:style w:type="paragraph" w:customStyle="1" w:styleId="211">
    <w:name w:val="Основной текст 21"/>
    <w:basedOn w:val="a0"/>
    <w:rsid w:val="00B84B2C"/>
    <w:pPr>
      <w:widowControl w:val="0"/>
      <w:ind w:right="-28"/>
      <w:jc w:val="both"/>
    </w:pPr>
    <w:rPr>
      <w:sz w:val="24"/>
      <w:szCs w:val="24"/>
    </w:rPr>
  </w:style>
  <w:style w:type="character" w:customStyle="1" w:styleId="categorytree1href">
    <w:name w:val="categorytree1href"/>
    <w:basedOn w:val="a1"/>
    <w:rsid w:val="00B84B2C"/>
  </w:style>
  <w:style w:type="character" w:customStyle="1" w:styleId="text">
    <w:name w:val="text"/>
    <w:basedOn w:val="a1"/>
    <w:rsid w:val="00B84B2C"/>
  </w:style>
  <w:style w:type="numbering" w:customStyle="1" w:styleId="27">
    <w:name w:val="Нет списка2"/>
    <w:next w:val="a3"/>
    <w:uiPriority w:val="99"/>
    <w:semiHidden/>
    <w:unhideWhenUsed/>
    <w:rsid w:val="000B6D87"/>
  </w:style>
  <w:style w:type="table" w:styleId="aff3">
    <w:name w:val="Table Grid"/>
    <w:basedOn w:val="a2"/>
    <w:uiPriority w:val="59"/>
    <w:rsid w:val="00DC0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2">
    <w:name w:val="Стандартный HTML Знак2"/>
    <w:uiPriority w:val="99"/>
    <w:rsid w:val="00D07A8B"/>
    <w:rPr>
      <w:rFonts w:ascii="Courier New" w:hAnsi="Courier New" w:cs="Courier New"/>
      <w:lang w:eastAsia="ar-SA"/>
    </w:rPr>
  </w:style>
  <w:style w:type="character" w:customStyle="1" w:styleId="110">
    <w:name w:val="Заголовок 1 Знак1"/>
    <w:uiPriority w:val="9"/>
    <w:rsid w:val="00781B1F"/>
    <w:rPr>
      <w:rFonts w:ascii="Cambria" w:eastAsia="Times New Roman" w:hAnsi="Cambria" w:cs="Times New Roman"/>
      <w:b/>
      <w:bCs/>
      <w:kern w:val="32"/>
      <w:sz w:val="32"/>
      <w:szCs w:val="32"/>
      <w:lang w:eastAsia="ar-SA"/>
    </w:rPr>
  </w:style>
  <w:style w:type="character" w:customStyle="1" w:styleId="212">
    <w:name w:val="Заголовок 2 Знак1"/>
    <w:uiPriority w:val="9"/>
    <w:rsid w:val="00781B1F"/>
    <w:rPr>
      <w:rFonts w:ascii="Cambria" w:eastAsia="Times New Roman" w:hAnsi="Cambria" w:cs="Times New Roman"/>
      <w:b/>
      <w:bCs/>
      <w:i/>
      <w:iCs/>
      <w:sz w:val="28"/>
      <w:szCs w:val="28"/>
      <w:lang w:eastAsia="ar-SA"/>
    </w:rPr>
  </w:style>
  <w:style w:type="character" w:customStyle="1" w:styleId="310">
    <w:name w:val="Заголовок 3 Знак1"/>
    <w:uiPriority w:val="9"/>
    <w:rsid w:val="00781B1F"/>
    <w:rPr>
      <w:rFonts w:ascii="Cambria" w:eastAsia="Times New Roman" w:hAnsi="Cambria" w:cs="Times New Roman"/>
      <w:b/>
      <w:bCs/>
      <w:sz w:val="26"/>
      <w:szCs w:val="26"/>
      <w:lang w:eastAsia="ar-SA"/>
    </w:rPr>
  </w:style>
  <w:style w:type="character" w:customStyle="1" w:styleId="41">
    <w:name w:val="Заголовок 4 Знак1"/>
    <w:uiPriority w:val="9"/>
    <w:rsid w:val="00781B1F"/>
    <w:rPr>
      <w:rFonts w:ascii="Calibri" w:eastAsia="Times New Roman" w:hAnsi="Calibri" w:cs="Times New Roman"/>
      <w:b/>
      <w:bCs/>
      <w:sz w:val="28"/>
      <w:szCs w:val="28"/>
      <w:lang w:eastAsia="ar-SA"/>
    </w:rPr>
  </w:style>
  <w:style w:type="character" w:customStyle="1" w:styleId="51">
    <w:name w:val="Заголовок 5 Знак1"/>
    <w:uiPriority w:val="9"/>
    <w:rsid w:val="00781B1F"/>
    <w:rPr>
      <w:rFonts w:ascii="Calibri" w:eastAsia="Times New Roman" w:hAnsi="Calibri" w:cs="Times New Roman"/>
      <w:b/>
      <w:bCs/>
      <w:i/>
      <w:iCs/>
      <w:sz w:val="26"/>
      <w:szCs w:val="26"/>
      <w:lang w:eastAsia="ar-SA"/>
    </w:rPr>
  </w:style>
  <w:style w:type="character" w:customStyle="1" w:styleId="61">
    <w:name w:val="Заголовок 6 Знак1"/>
    <w:uiPriority w:val="9"/>
    <w:rsid w:val="00781B1F"/>
    <w:rPr>
      <w:rFonts w:ascii="Calibri" w:eastAsia="Times New Roman" w:hAnsi="Calibri" w:cs="Times New Roman"/>
      <w:b/>
      <w:bCs/>
      <w:sz w:val="22"/>
      <w:szCs w:val="22"/>
      <w:lang w:eastAsia="ar-SA"/>
    </w:rPr>
  </w:style>
  <w:style w:type="character" w:customStyle="1" w:styleId="71">
    <w:name w:val="Заголовок 7 Знак1"/>
    <w:uiPriority w:val="9"/>
    <w:rsid w:val="00781B1F"/>
    <w:rPr>
      <w:rFonts w:ascii="Calibri" w:eastAsia="Times New Roman" w:hAnsi="Calibri" w:cs="Times New Roman"/>
      <w:sz w:val="24"/>
      <w:szCs w:val="24"/>
      <w:lang w:eastAsia="ar-SA"/>
    </w:rPr>
  </w:style>
  <w:style w:type="character" w:customStyle="1" w:styleId="81">
    <w:name w:val="Заголовок 8 Знак1"/>
    <w:uiPriority w:val="9"/>
    <w:rsid w:val="00781B1F"/>
    <w:rPr>
      <w:rFonts w:ascii="Calibri" w:eastAsia="Times New Roman" w:hAnsi="Calibri" w:cs="Times New Roman"/>
      <w:i/>
      <w:iCs/>
      <w:sz w:val="24"/>
      <w:szCs w:val="24"/>
      <w:lang w:eastAsia="ar-SA"/>
    </w:rPr>
  </w:style>
  <w:style w:type="character" w:customStyle="1" w:styleId="91">
    <w:name w:val="Заголовок 9 Знак1"/>
    <w:uiPriority w:val="9"/>
    <w:rsid w:val="00781B1F"/>
    <w:rPr>
      <w:rFonts w:ascii="Cambria" w:eastAsia="Times New Roman" w:hAnsi="Cambria" w:cs="Times New Roman"/>
      <w:sz w:val="22"/>
      <w:szCs w:val="22"/>
      <w:lang w:eastAsia="ar-SA"/>
    </w:rPr>
  </w:style>
  <w:style w:type="character" w:customStyle="1" w:styleId="WW8Num2z0">
    <w:name w:val="WW8Num2z0"/>
    <w:rsid w:val="00781B1F"/>
    <w:rPr>
      <w:color w:val="000000"/>
    </w:rPr>
  </w:style>
  <w:style w:type="character" w:customStyle="1" w:styleId="WW8Num4z0">
    <w:name w:val="WW8Num4z0"/>
    <w:rsid w:val="00781B1F"/>
    <w:rPr>
      <w:color w:val="000000"/>
    </w:rPr>
  </w:style>
  <w:style w:type="character" w:customStyle="1" w:styleId="Absatz-Standardschriftart">
    <w:name w:val="Absatz-Standardschriftart"/>
    <w:rsid w:val="00781B1F"/>
  </w:style>
  <w:style w:type="character" w:customStyle="1" w:styleId="WW-Absatz-Standardschriftart">
    <w:name w:val="WW-Absatz-Standardschriftart"/>
    <w:rsid w:val="00781B1F"/>
  </w:style>
  <w:style w:type="character" w:customStyle="1" w:styleId="WW-Absatz-Standardschriftart1">
    <w:name w:val="WW-Absatz-Standardschriftart1"/>
    <w:rsid w:val="00781B1F"/>
  </w:style>
  <w:style w:type="character" w:customStyle="1" w:styleId="WW-Absatz-Standardschriftart11">
    <w:name w:val="WW-Absatz-Standardschriftart11"/>
    <w:rsid w:val="00781B1F"/>
  </w:style>
  <w:style w:type="character" w:customStyle="1" w:styleId="WW8Num1z0">
    <w:name w:val="WW8Num1z0"/>
    <w:rsid w:val="00781B1F"/>
    <w:rPr>
      <w:rFonts w:ascii="Symbol" w:hAnsi="Symbol"/>
    </w:rPr>
  </w:style>
  <w:style w:type="character" w:customStyle="1" w:styleId="WW8Num6z0">
    <w:name w:val="WW8Num6z0"/>
    <w:rsid w:val="00781B1F"/>
    <w:rPr>
      <w:rFonts w:ascii="Times New Roman" w:hAnsi="Times New Roman"/>
      <w:sz w:val="28"/>
      <w:u w:val="none"/>
    </w:rPr>
  </w:style>
  <w:style w:type="character" w:customStyle="1" w:styleId="WW8Num10z0">
    <w:name w:val="WW8Num10z0"/>
    <w:rsid w:val="00781B1F"/>
    <w:rPr>
      <w:rFonts w:ascii="Symbol" w:hAnsi="Symbol"/>
    </w:rPr>
  </w:style>
  <w:style w:type="character" w:customStyle="1" w:styleId="WW8Num10z1">
    <w:name w:val="WW8Num10z1"/>
    <w:rsid w:val="00781B1F"/>
    <w:rPr>
      <w:rFonts w:ascii="Courier New" w:hAnsi="Courier New"/>
    </w:rPr>
  </w:style>
  <w:style w:type="character" w:customStyle="1" w:styleId="WW8Num10z2">
    <w:name w:val="WW8Num10z2"/>
    <w:rsid w:val="00781B1F"/>
    <w:rPr>
      <w:rFonts w:ascii="Wingdings" w:hAnsi="Wingdings"/>
    </w:rPr>
  </w:style>
  <w:style w:type="character" w:customStyle="1" w:styleId="WW8Num12z0">
    <w:name w:val="WW8Num12z0"/>
    <w:rsid w:val="00781B1F"/>
    <w:rPr>
      <w:rFonts w:ascii="Times New Roman" w:hAnsi="Times New Roman"/>
    </w:rPr>
  </w:style>
  <w:style w:type="character" w:customStyle="1" w:styleId="WW8Num12z1">
    <w:name w:val="WW8Num12z1"/>
    <w:rsid w:val="00781B1F"/>
    <w:rPr>
      <w:rFonts w:ascii="Courier New" w:hAnsi="Courier New"/>
    </w:rPr>
  </w:style>
  <w:style w:type="character" w:customStyle="1" w:styleId="WW8Num12z2">
    <w:name w:val="WW8Num12z2"/>
    <w:rsid w:val="00781B1F"/>
    <w:rPr>
      <w:rFonts w:ascii="Wingdings" w:hAnsi="Wingdings"/>
    </w:rPr>
  </w:style>
  <w:style w:type="character" w:customStyle="1" w:styleId="WW8Num12z3">
    <w:name w:val="WW8Num12z3"/>
    <w:rsid w:val="00781B1F"/>
    <w:rPr>
      <w:rFonts w:ascii="Symbol" w:hAnsi="Symbol"/>
    </w:rPr>
  </w:style>
  <w:style w:type="character" w:customStyle="1" w:styleId="WW8Num16z0">
    <w:name w:val="WW8Num16z0"/>
    <w:rsid w:val="00781B1F"/>
  </w:style>
  <w:style w:type="character" w:customStyle="1" w:styleId="WW8Num22z0">
    <w:name w:val="WW8Num22z0"/>
    <w:rsid w:val="00781B1F"/>
    <w:rPr>
      <w:color w:val="000000"/>
    </w:rPr>
  </w:style>
  <w:style w:type="character" w:customStyle="1" w:styleId="WW8Num23z0">
    <w:name w:val="WW8Num23z0"/>
    <w:rsid w:val="00781B1F"/>
    <w:rPr>
      <w:rFonts w:ascii="Symbol" w:hAnsi="Symbol"/>
    </w:rPr>
  </w:style>
  <w:style w:type="character" w:customStyle="1" w:styleId="WW8Num23z1">
    <w:name w:val="WW8Num23z1"/>
    <w:rsid w:val="00781B1F"/>
    <w:rPr>
      <w:rFonts w:ascii="Courier New" w:hAnsi="Courier New"/>
    </w:rPr>
  </w:style>
  <w:style w:type="character" w:customStyle="1" w:styleId="WW8Num23z2">
    <w:name w:val="WW8Num23z2"/>
    <w:rsid w:val="00781B1F"/>
    <w:rPr>
      <w:rFonts w:ascii="Wingdings" w:hAnsi="Wingdings"/>
    </w:rPr>
  </w:style>
  <w:style w:type="character" w:customStyle="1" w:styleId="18">
    <w:name w:val="Основной шрифт абзаца1"/>
    <w:rsid w:val="00781B1F"/>
  </w:style>
  <w:style w:type="character" w:styleId="aff4">
    <w:name w:val="line number"/>
    <w:uiPriority w:val="99"/>
    <w:rsid w:val="00781B1F"/>
    <w:rPr>
      <w:rFonts w:cs="Times New Roman"/>
    </w:rPr>
  </w:style>
  <w:style w:type="character" w:customStyle="1" w:styleId="aff5">
    <w:name w:val="Символ сноски"/>
    <w:rsid w:val="00781B1F"/>
    <w:rPr>
      <w:vertAlign w:val="superscript"/>
    </w:rPr>
  </w:style>
  <w:style w:type="character" w:customStyle="1" w:styleId="19">
    <w:name w:val="Основной текст с отступом Знак1"/>
    <w:rsid w:val="00781B1F"/>
    <w:rPr>
      <w:sz w:val="24"/>
    </w:rPr>
  </w:style>
  <w:style w:type="character" w:customStyle="1" w:styleId="HTML1">
    <w:name w:val="Стандартный HTML Знак1"/>
    <w:uiPriority w:val="99"/>
    <w:rsid w:val="00781B1F"/>
    <w:rPr>
      <w:rFonts w:ascii="Consolas" w:hAnsi="Consolas"/>
    </w:rPr>
  </w:style>
  <w:style w:type="character" w:customStyle="1" w:styleId="1a">
    <w:name w:val="Нижний колонтитул Знак1"/>
    <w:uiPriority w:val="99"/>
    <w:rsid w:val="00781B1F"/>
    <w:rPr>
      <w:sz w:val="28"/>
    </w:rPr>
  </w:style>
  <w:style w:type="character" w:customStyle="1" w:styleId="1b">
    <w:name w:val="Название Знак1"/>
    <w:rsid w:val="00781B1F"/>
    <w:rPr>
      <w:rFonts w:ascii="Cambria" w:hAnsi="Cambria"/>
      <w:color w:val="17365D"/>
      <w:spacing w:val="5"/>
      <w:kern w:val="1"/>
      <w:sz w:val="52"/>
    </w:rPr>
  </w:style>
  <w:style w:type="character" w:customStyle="1" w:styleId="1c">
    <w:name w:val="Основной текст Знак1"/>
    <w:rsid w:val="00781B1F"/>
    <w:rPr>
      <w:sz w:val="28"/>
    </w:rPr>
  </w:style>
  <w:style w:type="character" w:customStyle="1" w:styleId="213">
    <w:name w:val="Основной текст 2 Знак1"/>
    <w:rsid w:val="00781B1F"/>
    <w:rPr>
      <w:sz w:val="28"/>
    </w:rPr>
  </w:style>
  <w:style w:type="character" w:customStyle="1" w:styleId="311">
    <w:name w:val="Основной текст 3 Знак1"/>
    <w:rsid w:val="00781B1F"/>
    <w:rPr>
      <w:sz w:val="16"/>
    </w:rPr>
  </w:style>
  <w:style w:type="character" w:customStyle="1" w:styleId="214">
    <w:name w:val="Основной текст с отступом 2 Знак1"/>
    <w:rsid w:val="00781B1F"/>
    <w:rPr>
      <w:sz w:val="28"/>
    </w:rPr>
  </w:style>
  <w:style w:type="character" w:customStyle="1" w:styleId="312">
    <w:name w:val="Основной текст с отступом 3 Знак1"/>
    <w:rsid w:val="00781B1F"/>
    <w:rPr>
      <w:sz w:val="16"/>
    </w:rPr>
  </w:style>
  <w:style w:type="character" w:customStyle="1" w:styleId="1d">
    <w:name w:val="Схема документа Знак1"/>
    <w:rsid w:val="00781B1F"/>
    <w:rPr>
      <w:rFonts w:ascii="Tahoma" w:hAnsi="Tahoma"/>
      <w:sz w:val="16"/>
    </w:rPr>
  </w:style>
  <w:style w:type="character" w:customStyle="1" w:styleId="1e">
    <w:name w:val="Текст Знак1"/>
    <w:rsid w:val="00781B1F"/>
    <w:rPr>
      <w:rFonts w:ascii="Consolas" w:hAnsi="Consolas"/>
      <w:sz w:val="21"/>
    </w:rPr>
  </w:style>
  <w:style w:type="character" w:customStyle="1" w:styleId="1f">
    <w:name w:val="Текст выноски Знак1"/>
    <w:rsid w:val="00781B1F"/>
    <w:rPr>
      <w:rFonts w:ascii="Tahoma" w:hAnsi="Tahoma"/>
      <w:sz w:val="16"/>
    </w:rPr>
  </w:style>
  <w:style w:type="character" w:customStyle="1" w:styleId="28">
    <w:name w:val="Текст сноски Знак2"/>
    <w:rsid w:val="00781B1F"/>
  </w:style>
  <w:style w:type="paragraph" w:styleId="aff6">
    <w:name w:val="Title"/>
    <w:basedOn w:val="a0"/>
    <w:next w:val="af0"/>
    <w:rsid w:val="00781B1F"/>
    <w:pPr>
      <w:keepNext/>
      <w:spacing w:before="240" w:after="120"/>
    </w:pPr>
    <w:rPr>
      <w:rFonts w:ascii="Arial" w:eastAsia="Microsoft YaHei" w:hAnsi="Arial" w:cs="Mangal"/>
      <w:szCs w:val="28"/>
      <w:lang w:eastAsia="ar-SA"/>
    </w:rPr>
  </w:style>
  <w:style w:type="character" w:customStyle="1" w:styleId="29">
    <w:name w:val="Основной текст Знак2"/>
    <w:uiPriority w:val="99"/>
    <w:rsid w:val="00781B1F"/>
    <w:rPr>
      <w:lang w:eastAsia="ar-SA"/>
    </w:rPr>
  </w:style>
  <w:style w:type="paragraph" w:styleId="aff7">
    <w:name w:val="List"/>
    <w:basedOn w:val="af0"/>
    <w:uiPriority w:val="99"/>
    <w:rsid w:val="00781B1F"/>
    <w:rPr>
      <w:rFonts w:cs="Mangal"/>
      <w:lang w:eastAsia="ar-SA"/>
    </w:rPr>
  </w:style>
  <w:style w:type="paragraph" w:customStyle="1" w:styleId="1f0">
    <w:name w:val="Название1"/>
    <w:basedOn w:val="a0"/>
    <w:rsid w:val="00781B1F"/>
    <w:pPr>
      <w:suppressLineNumbers/>
      <w:spacing w:before="120" w:after="120"/>
    </w:pPr>
    <w:rPr>
      <w:rFonts w:cs="Mangal"/>
      <w:i/>
      <w:iCs/>
      <w:sz w:val="24"/>
      <w:szCs w:val="24"/>
      <w:lang w:eastAsia="ar-SA"/>
    </w:rPr>
  </w:style>
  <w:style w:type="paragraph" w:customStyle="1" w:styleId="1f1">
    <w:name w:val="Указатель1"/>
    <w:basedOn w:val="a0"/>
    <w:rsid w:val="00781B1F"/>
    <w:pPr>
      <w:suppressLineNumbers/>
    </w:pPr>
    <w:rPr>
      <w:rFonts w:cs="Mangal"/>
      <w:sz w:val="20"/>
      <w:lang w:eastAsia="ar-SA"/>
    </w:rPr>
  </w:style>
  <w:style w:type="paragraph" w:customStyle="1" w:styleId="1f2">
    <w:name w:val="Маркированный список1"/>
    <w:basedOn w:val="a0"/>
    <w:rsid w:val="00781B1F"/>
    <w:pPr>
      <w:jc w:val="center"/>
    </w:pPr>
    <w:rPr>
      <w:lang w:eastAsia="ar-SA"/>
    </w:rPr>
  </w:style>
  <w:style w:type="character" w:customStyle="1" w:styleId="2a">
    <w:name w:val="Нижний колонтитул Знак2"/>
    <w:uiPriority w:val="99"/>
    <w:rsid w:val="00781B1F"/>
    <w:rPr>
      <w:lang w:eastAsia="ar-SA"/>
    </w:rPr>
  </w:style>
  <w:style w:type="character" w:customStyle="1" w:styleId="1f3">
    <w:name w:val="Верхний колонтитул Знак1"/>
    <w:uiPriority w:val="99"/>
    <w:rsid w:val="00781B1F"/>
    <w:rPr>
      <w:lang w:eastAsia="ar-SA"/>
    </w:rPr>
  </w:style>
  <w:style w:type="character" w:customStyle="1" w:styleId="2b">
    <w:name w:val="Текст выноски Знак2"/>
    <w:uiPriority w:val="99"/>
    <w:rsid w:val="00781B1F"/>
    <w:rPr>
      <w:sz w:val="0"/>
      <w:szCs w:val="0"/>
      <w:lang w:eastAsia="ar-SA"/>
    </w:rPr>
  </w:style>
  <w:style w:type="paragraph" w:customStyle="1" w:styleId="215">
    <w:name w:val="Основной текст с отступом 21"/>
    <w:basedOn w:val="a0"/>
    <w:rsid w:val="00781B1F"/>
    <w:pPr>
      <w:ind w:left="-142"/>
    </w:pPr>
    <w:rPr>
      <w:lang w:eastAsia="ar-SA"/>
    </w:rPr>
  </w:style>
  <w:style w:type="paragraph" w:customStyle="1" w:styleId="313">
    <w:name w:val="Основной текст 31"/>
    <w:basedOn w:val="a0"/>
    <w:rsid w:val="00781B1F"/>
    <w:pPr>
      <w:spacing w:after="120"/>
    </w:pPr>
    <w:rPr>
      <w:sz w:val="16"/>
      <w:szCs w:val="16"/>
      <w:lang w:eastAsia="ar-SA"/>
    </w:rPr>
  </w:style>
  <w:style w:type="character" w:customStyle="1" w:styleId="2c">
    <w:name w:val="Основной текст с отступом Знак2"/>
    <w:uiPriority w:val="99"/>
    <w:rsid w:val="00781B1F"/>
    <w:rPr>
      <w:lang w:eastAsia="ar-SA"/>
    </w:rPr>
  </w:style>
  <w:style w:type="paragraph" w:customStyle="1" w:styleId="Normal1">
    <w:name w:val="Normal1"/>
    <w:rsid w:val="00781B1F"/>
    <w:pPr>
      <w:widowControl w:val="0"/>
      <w:suppressAutoHyphens/>
    </w:pPr>
    <w:rPr>
      <w:lang w:eastAsia="ar-SA"/>
    </w:rPr>
  </w:style>
  <w:style w:type="character" w:customStyle="1" w:styleId="2d">
    <w:name w:val="Название Знак2"/>
    <w:uiPriority w:val="10"/>
    <w:rsid w:val="00781B1F"/>
    <w:rPr>
      <w:rFonts w:ascii="Cambria" w:eastAsia="Times New Roman" w:hAnsi="Cambria" w:cs="Times New Roman"/>
      <w:b/>
      <w:bCs/>
      <w:kern w:val="28"/>
      <w:sz w:val="32"/>
      <w:szCs w:val="32"/>
      <w:lang w:eastAsia="ar-SA"/>
    </w:rPr>
  </w:style>
  <w:style w:type="paragraph" w:styleId="aff8">
    <w:name w:val="Subtitle"/>
    <w:basedOn w:val="aff6"/>
    <w:next w:val="af0"/>
    <w:link w:val="aff9"/>
    <w:uiPriority w:val="11"/>
    <w:qFormat/>
    <w:rsid w:val="00781B1F"/>
    <w:pPr>
      <w:jc w:val="center"/>
    </w:pPr>
    <w:rPr>
      <w:rFonts w:cs="Times New Roman"/>
      <w:i/>
      <w:iCs/>
      <w:lang w:val="x-none"/>
    </w:rPr>
  </w:style>
  <w:style w:type="character" w:customStyle="1" w:styleId="aff9">
    <w:name w:val="Подзаголовок Знак"/>
    <w:link w:val="aff8"/>
    <w:uiPriority w:val="11"/>
    <w:rsid w:val="00781B1F"/>
    <w:rPr>
      <w:rFonts w:ascii="Arial" w:eastAsia="Microsoft YaHei" w:hAnsi="Arial" w:cs="Mangal"/>
      <w:i/>
      <w:iCs/>
      <w:sz w:val="28"/>
      <w:szCs w:val="28"/>
      <w:lang w:eastAsia="ar-SA"/>
    </w:rPr>
  </w:style>
  <w:style w:type="paragraph" w:customStyle="1" w:styleId="1f4">
    <w:name w:val="Текст1"/>
    <w:basedOn w:val="a0"/>
    <w:rsid w:val="00781B1F"/>
    <w:pPr>
      <w:jc w:val="both"/>
    </w:pPr>
    <w:rPr>
      <w:rFonts w:ascii="Courier New" w:hAnsi="Courier New"/>
      <w:sz w:val="20"/>
      <w:lang w:eastAsia="ar-SA"/>
    </w:rPr>
  </w:style>
  <w:style w:type="paragraph" w:customStyle="1" w:styleId="220">
    <w:name w:val="Основной текст 22"/>
    <w:basedOn w:val="a0"/>
    <w:rsid w:val="00781B1F"/>
    <w:pPr>
      <w:spacing w:after="120" w:line="480" w:lineRule="auto"/>
    </w:pPr>
    <w:rPr>
      <w:szCs w:val="24"/>
      <w:lang w:eastAsia="ar-SA"/>
    </w:rPr>
  </w:style>
  <w:style w:type="paragraph" w:customStyle="1" w:styleId="314">
    <w:name w:val="Основной текст с отступом 31"/>
    <w:basedOn w:val="a0"/>
    <w:rsid w:val="00781B1F"/>
    <w:pPr>
      <w:spacing w:after="120"/>
      <w:ind w:left="283"/>
    </w:pPr>
    <w:rPr>
      <w:sz w:val="16"/>
      <w:szCs w:val="16"/>
      <w:lang w:eastAsia="ar-SA"/>
    </w:rPr>
  </w:style>
  <w:style w:type="paragraph" w:customStyle="1" w:styleId="1f5">
    <w:name w:val="Цитата1"/>
    <w:basedOn w:val="a0"/>
    <w:rsid w:val="00781B1F"/>
    <w:pPr>
      <w:ind w:left="-567" w:right="-766"/>
    </w:pPr>
    <w:rPr>
      <w:lang w:eastAsia="ar-SA"/>
    </w:rPr>
  </w:style>
  <w:style w:type="paragraph" w:customStyle="1" w:styleId="36">
    <w:name w:val="Знак3"/>
    <w:basedOn w:val="a0"/>
    <w:rsid w:val="00781B1F"/>
    <w:pPr>
      <w:spacing w:before="280" w:after="280"/>
      <w:jc w:val="both"/>
    </w:pPr>
    <w:rPr>
      <w:rFonts w:ascii="Tahoma" w:hAnsi="Tahoma"/>
      <w:sz w:val="20"/>
      <w:lang w:val="en-US" w:eastAsia="ar-SA"/>
    </w:rPr>
  </w:style>
  <w:style w:type="paragraph" w:customStyle="1" w:styleId="221">
    <w:name w:val="Знак2 Знак Знак Знак Знак Знак Знак Знак Знак Знак Знак Знак Знак Знак Знак Знак2"/>
    <w:basedOn w:val="a0"/>
    <w:rsid w:val="00781B1F"/>
    <w:pPr>
      <w:spacing w:before="280" w:after="280"/>
    </w:pPr>
    <w:rPr>
      <w:rFonts w:ascii="Tahoma" w:hAnsi="Tahoma"/>
      <w:sz w:val="20"/>
      <w:lang w:val="en-US" w:eastAsia="ar-SA"/>
    </w:rPr>
  </w:style>
  <w:style w:type="paragraph" w:customStyle="1" w:styleId="1f6">
    <w:name w:val="Схема документа1"/>
    <w:basedOn w:val="a0"/>
    <w:rsid w:val="00781B1F"/>
    <w:pPr>
      <w:shd w:val="clear" w:color="auto" w:fill="000080"/>
    </w:pPr>
    <w:rPr>
      <w:rFonts w:ascii="Tahoma" w:hAnsi="Tahoma"/>
      <w:sz w:val="20"/>
      <w:lang w:eastAsia="ar-SA"/>
    </w:rPr>
  </w:style>
  <w:style w:type="paragraph" w:customStyle="1" w:styleId="2e">
    <w:name w:val="Знак Знак Знак Знак2"/>
    <w:basedOn w:val="a0"/>
    <w:rsid w:val="00781B1F"/>
    <w:pPr>
      <w:spacing w:before="280" w:after="280"/>
      <w:jc w:val="both"/>
    </w:pPr>
    <w:rPr>
      <w:rFonts w:ascii="Tahoma" w:hAnsi="Tahoma"/>
      <w:sz w:val="20"/>
      <w:lang w:val="en-US" w:eastAsia="ar-SA"/>
    </w:rPr>
  </w:style>
  <w:style w:type="paragraph" w:customStyle="1" w:styleId="2f">
    <w:name w:val="Знак Знак Знак Знак Знак Знак Знак Знак Знак Знак2"/>
    <w:basedOn w:val="a0"/>
    <w:rsid w:val="00781B1F"/>
    <w:pPr>
      <w:spacing w:before="280" w:after="280"/>
      <w:jc w:val="both"/>
    </w:pPr>
    <w:rPr>
      <w:rFonts w:ascii="Tahoma" w:hAnsi="Tahoma"/>
      <w:sz w:val="20"/>
      <w:lang w:val="en-US" w:eastAsia="ar-SA"/>
    </w:rPr>
  </w:style>
  <w:style w:type="paragraph" w:customStyle="1" w:styleId="2f0">
    <w:name w:val="Знак Знак Знак2"/>
    <w:basedOn w:val="a0"/>
    <w:rsid w:val="00781B1F"/>
    <w:pPr>
      <w:spacing w:before="280" w:after="280"/>
    </w:pPr>
    <w:rPr>
      <w:rFonts w:ascii="Tahoma" w:hAnsi="Tahoma" w:cs="Tahoma"/>
      <w:sz w:val="20"/>
      <w:lang w:val="en-US" w:eastAsia="ar-SA"/>
    </w:rPr>
  </w:style>
  <w:style w:type="paragraph" w:customStyle="1" w:styleId="BodyText21">
    <w:name w:val="Body Text 21"/>
    <w:basedOn w:val="a0"/>
    <w:rsid w:val="00781B1F"/>
    <w:pPr>
      <w:widowControl w:val="0"/>
      <w:ind w:right="-28"/>
      <w:jc w:val="both"/>
    </w:pPr>
    <w:rPr>
      <w:sz w:val="24"/>
      <w:lang w:eastAsia="ar-SA"/>
    </w:rPr>
  </w:style>
  <w:style w:type="paragraph" w:customStyle="1" w:styleId="affa">
    <w:name w:val="Содержимое таблицы"/>
    <w:basedOn w:val="a0"/>
    <w:rsid w:val="00781B1F"/>
    <w:pPr>
      <w:suppressLineNumbers/>
    </w:pPr>
    <w:rPr>
      <w:sz w:val="20"/>
      <w:lang w:eastAsia="ar-SA"/>
    </w:rPr>
  </w:style>
  <w:style w:type="paragraph" w:customStyle="1" w:styleId="affb">
    <w:name w:val="Заголовок таблицы"/>
    <w:basedOn w:val="affa"/>
    <w:rsid w:val="00781B1F"/>
    <w:pPr>
      <w:jc w:val="center"/>
    </w:pPr>
    <w:rPr>
      <w:b/>
      <w:bCs/>
    </w:rPr>
  </w:style>
  <w:style w:type="paragraph" w:customStyle="1" w:styleId="Default">
    <w:name w:val="Default"/>
    <w:rsid w:val="004F6872"/>
    <w:pPr>
      <w:autoSpaceDE w:val="0"/>
      <w:autoSpaceDN w:val="0"/>
      <w:adjustRightInd w:val="0"/>
    </w:pPr>
    <w:rPr>
      <w:color w:val="000000"/>
      <w:sz w:val="24"/>
      <w:szCs w:val="24"/>
    </w:rPr>
  </w:style>
  <w:style w:type="paragraph" w:customStyle="1" w:styleId="ConsPlusDocList">
    <w:name w:val="ConsPlusDocList"/>
    <w:rsid w:val="00302C94"/>
    <w:pPr>
      <w:widowControl w:val="0"/>
      <w:autoSpaceDE w:val="0"/>
      <w:autoSpaceDN w:val="0"/>
    </w:pPr>
    <w:rPr>
      <w:rFonts w:ascii="Courier New" w:hAnsi="Courier New" w:cs="Courier New"/>
    </w:rPr>
  </w:style>
  <w:style w:type="paragraph" w:customStyle="1" w:styleId="ConsPlusTitlePage">
    <w:name w:val="ConsPlusTitlePage"/>
    <w:rsid w:val="00302C94"/>
    <w:pPr>
      <w:widowControl w:val="0"/>
      <w:autoSpaceDE w:val="0"/>
      <w:autoSpaceDN w:val="0"/>
    </w:pPr>
    <w:rPr>
      <w:rFonts w:ascii="Tahoma" w:hAnsi="Tahoma" w:cs="Tahoma"/>
    </w:rPr>
  </w:style>
  <w:style w:type="paragraph" w:customStyle="1" w:styleId="ConsPlusJurTerm">
    <w:name w:val="ConsPlusJurTerm"/>
    <w:rsid w:val="00302C94"/>
    <w:pPr>
      <w:widowControl w:val="0"/>
      <w:autoSpaceDE w:val="0"/>
      <w:autoSpaceDN w:val="0"/>
    </w:pPr>
    <w:rPr>
      <w:rFonts w:ascii="Tahoma" w:hAnsi="Tahoma" w:cs="Tahoma"/>
      <w:sz w:val="26"/>
    </w:rPr>
  </w:style>
  <w:style w:type="paragraph" w:styleId="affc">
    <w:name w:val="caption"/>
    <w:basedOn w:val="a0"/>
    <w:next w:val="a0"/>
    <w:qFormat/>
    <w:rsid w:val="00310A4C"/>
    <w:pPr>
      <w:jc w:val="center"/>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4170">
      <w:bodyDiv w:val="1"/>
      <w:marLeft w:val="0"/>
      <w:marRight w:val="0"/>
      <w:marTop w:val="0"/>
      <w:marBottom w:val="0"/>
      <w:divBdr>
        <w:top w:val="none" w:sz="0" w:space="0" w:color="auto"/>
        <w:left w:val="none" w:sz="0" w:space="0" w:color="auto"/>
        <w:bottom w:val="none" w:sz="0" w:space="0" w:color="auto"/>
        <w:right w:val="none" w:sz="0" w:space="0" w:color="auto"/>
      </w:divBdr>
    </w:div>
    <w:div w:id="135344780">
      <w:bodyDiv w:val="1"/>
      <w:marLeft w:val="0"/>
      <w:marRight w:val="0"/>
      <w:marTop w:val="0"/>
      <w:marBottom w:val="0"/>
      <w:divBdr>
        <w:top w:val="none" w:sz="0" w:space="0" w:color="auto"/>
        <w:left w:val="none" w:sz="0" w:space="0" w:color="auto"/>
        <w:bottom w:val="none" w:sz="0" w:space="0" w:color="auto"/>
        <w:right w:val="none" w:sz="0" w:space="0" w:color="auto"/>
      </w:divBdr>
    </w:div>
    <w:div w:id="144199073">
      <w:bodyDiv w:val="1"/>
      <w:marLeft w:val="0"/>
      <w:marRight w:val="0"/>
      <w:marTop w:val="0"/>
      <w:marBottom w:val="0"/>
      <w:divBdr>
        <w:top w:val="none" w:sz="0" w:space="0" w:color="auto"/>
        <w:left w:val="none" w:sz="0" w:space="0" w:color="auto"/>
        <w:bottom w:val="none" w:sz="0" w:space="0" w:color="auto"/>
        <w:right w:val="none" w:sz="0" w:space="0" w:color="auto"/>
      </w:divBdr>
    </w:div>
    <w:div w:id="292518965">
      <w:bodyDiv w:val="1"/>
      <w:marLeft w:val="0"/>
      <w:marRight w:val="0"/>
      <w:marTop w:val="0"/>
      <w:marBottom w:val="0"/>
      <w:divBdr>
        <w:top w:val="none" w:sz="0" w:space="0" w:color="auto"/>
        <w:left w:val="none" w:sz="0" w:space="0" w:color="auto"/>
        <w:bottom w:val="none" w:sz="0" w:space="0" w:color="auto"/>
        <w:right w:val="none" w:sz="0" w:space="0" w:color="auto"/>
      </w:divBdr>
    </w:div>
    <w:div w:id="545068127">
      <w:bodyDiv w:val="1"/>
      <w:marLeft w:val="0"/>
      <w:marRight w:val="0"/>
      <w:marTop w:val="0"/>
      <w:marBottom w:val="0"/>
      <w:divBdr>
        <w:top w:val="none" w:sz="0" w:space="0" w:color="auto"/>
        <w:left w:val="none" w:sz="0" w:space="0" w:color="auto"/>
        <w:bottom w:val="none" w:sz="0" w:space="0" w:color="auto"/>
        <w:right w:val="none" w:sz="0" w:space="0" w:color="auto"/>
      </w:divBdr>
    </w:div>
    <w:div w:id="614365982">
      <w:bodyDiv w:val="1"/>
      <w:marLeft w:val="0"/>
      <w:marRight w:val="0"/>
      <w:marTop w:val="0"/>
      <w:marBottom w:val="0"/>
      <w:divBdr>
        <w:top w:val="none" w:sz="0" w:space="0" w:color="auto"/>
        <w:left w:val="none" w:sz="0" w:space="0" w:color="auto"/>
        <w:bottom w:val="none" w:sz="0" w:space="0" w:color="auto"/>
        <w:right w:val="none" w:sz="0" w:space="0" w:color="auto"/>
      </w:divBdr>
    </w:div>
    <w:div w:id="676998656">
      <w:bodyDiv w:val="1"/>
      <w:marLeft w:val="0"/>
      <w:marRight w:val="0"/>
      <w:marTop w:val="0"/>
      <w:marBottom w:val="0"/>
      <w:divBdr>
        <w:top w:val="none" w:sz="0" w:space="0" w:color="auto"/>
        <w:left w:val="none" w:sz="0" w:space="0" w:color="auto"/>
        <w:bottom w:val="none" w:sz="0" w:space="0" w:color="auto"/>
        <w:right w:val="none" w:sz="0" w:space="0" w:color="auto"/>
      </w:divBdr>
    </w:div>
    <w:div w:id="926688964">
      <w:bodyDiv w:val="1"/>
      <w:marLeft w:val="0"/>
      <w:marRight w:val="0"/>
      <w:marTop w:val="0"/>
      <w:marBottom w:val="0"/>
      <w:divBdr>
        <w:top w:val="none" w:sz="0" w:space="0" w:color="auto"/>
        <w:left w:val="none" w:sz="0" w:space="0" w:color="auto"/>
        <w:bottom w:val="none" w:sz="0" w:space="0" w:color="auto"/>
        <w:right w:val="none" w:sz="0" w:space="0" w:color="auto"/>
      </w:divBdr>
    </w:div>
    <w:div w:id="1081676732">
      <w:bodyDiv w:val="1"/>
      <w:marLeft w:val="0"/>
      <w:marRight w:val="0"/>
      <w:marTop w:val="0"/>
      <w:marBottom w:val="0"/>
      <w:divBdr>
        <w:top w:val="none" w:sz="0" w:space="0" w:color="auto"/>
        <w:left w:val="none" w:sz="0" w:space="0" w:color="auto"/>
        <w:bottom w:val="none" w:sz="0" w:space="0" w:color="auto"/>
        <w:right w:val="none" w:sz="0" w:space="0" w:color="auto"/>
      </w:divBdr>
    </w:div>
    <w:div w:id="1260063190">
      <w:bodyDiv w:val="1"/>
      <w:marLeft w:val="0"/>
      <w:marRight w:val="0"/>
      <w:marTop w:val="0"/>
      <w:marBottom w:val="0"/>
      <w:divBdr>
        <w:top w:val="none" w:sz="0" w:space="0" w:color="auto"/>
        <w:left w:val="none" w:sz="0" w:space="0" w:color="auto"/>
        <w:bottom w:val="none" w:sz="0" w:space="0" w:color="auto"/>
        <w:right w:val="none" w:sz="0" w:space="0" w:color="auto"/>
      </w:divBdr>
    </w:div>
    <w:div w:id="1283537552">
      <w:bodyDiv w:val="1"/>
      <w:marLeft w:val="0"/>
      <w:marRight w:val="0"/>
      <w:marTop w:val="0"/>
      <w:marBottom w:val="0"/>
      <w:divBdr>
        <w:top w:val="none" w:sz="0" w:space="0" w:color="auto"/>
        <w:left w:val="none" w:sz="0" w:space="0" w:color="auto"/>
        <w:bottom w:val="none" w:sz="0" w:space="0" w:color="auto"/>
        <w:right w:val="none" w:sz="0" w:space="0" w:color="auto"/>
      </w:divBdr>
    </w:div>
    <w:div w:id="1334333617">
      <w:bodyDiv w:val="1"/>
      <w:marLeft w:val="0"/>
      <w:marRight w:val="0"/>
      <w:marTop w:val="0"/>
      <w:marBottom w:val="0"/>
      <w:divBdr>
        <w:top w:val="none" w:sz="0" w:space="0" w:color="auto"/>
        <w:left w:val="none" w:sz="0" w:space="0" w:color="auto"/>
        <w:bottom w:val="none" w:sz="0" w:space="0" w:color="auto"/>
        <w:right w:val="none" w:sz="0" w:space="0" w:color="auto"/>
      </w:divBdr>
    </w:div>
    <w:div w:id="1509759728">
      <w:bodyDiv w:val="1"/>
      <w:marLeft w:val="0"/>
      <w:marRight w:val="0"/>
      <w:marTop w:val="0"/>
      <w:marBottom w:val="0"/>
      <w:divBdr>
        <w:top w:val="none" w:sz="0" w:space="0" w:color="auto"/>
        <w:left w:val="none" w:sz="0" w:space="0" w:color="auto"/>
        <w:bottom w:val="none" w:sz="0" w:space="0" w:color="auto"/>
        <w:right w:val="none" w:sz="0" w:space="0" w:color="auto"/>
      </w:divBdr>
    </w:div>
    <w:div w:id="1629435205">
      <w:bodyDiv w:val="1"/>
      <w:marLeft w:val="0"/>
      <w:marRight w:val="0"/>
      <w:marTop w:val="0"/>
      <w:marBottom w:val="0"/>
      <w:divBdr>
        <w:top w:val="none" w:sz="0" w:space="0" w:color="auto"/>
        <w:left w:val="none" w:sz="0" w:space="0" w:color="auto"/>
        <w:bottom w:val="none" w:sz="0" w:space="0" w:color="auto"/>
        <w:right w:val="none" w:sz="0" w:space="0" w:color="auto"/>
      </w:divBdr>
    </w:div>
    <w:div w:id="1735280185">
      <w:bodyDiv w:val="1"/>
      <w:marLeft w:val="0"/>
      <w:marRight w:val="0"/>
      <w:marTop w:val="0"/>
      <w:marBottom w:val="0"/>
      <w:divBdr>
        <w:top w:val="none" w:sz="0" w:space="0" w:color="auto"/>
        <w:left w:val="none" w:sz="0" w:space="0" w:color="auto"/>
        <w:bottom w:val="none" w:sz="0" w:space="0" w:color="auto"/>
        <w:right w:val="none" w:sz="0" w:space="0" w:color="auto"/>
      </w:divBdr>
    </w:div>
    <w:div w:id="1737435334">
      <w:bodyDiv w:val="1"/>
      <w:marLeft w:val="0"/>
      <w:marRight w:val="0"/>
      <w:marTop w:val="0"/>
      <w:marBottom w:val="0"/>
      <w:divBdr>
        <w:top w:val="none" w:sz="0" w:space="0" w:color="auto"/>
        <w:left w:val="none" w:sz="0" w:space="0" w:color="auto"/>
        <w:bottom w:val="none" w:sz="0" w:space="0" w:color="auto"/>
        <w:right w:val="none" w:sz="0" w:space="0" w:color="auto"/>
      </w:divBdr>
    </w:div>
    <w:div w:id="1744638890">
      <w:bodyDiv w:val="1"/>
      <w:marLeft w:val="0"/>
      <w:marRight w:val="0"/>
      <w:marTop w:val="0"/>
      <w:marBottom w:val="0"/>
      <w:divBdr>
        <w:top w:val="none" w:sz="0" w:space="0" w:color="auto"/>
        <w:left w:val="none" w:sz="0" w:space="0" w:color="auto"/>
        <w:bottom w:val="none" w:sz="0" w:space="0" w:color="auto"/>
        <w:right w:val="none" w:sz="0" w:space="0" w:color="auto"/>
      </w:divBdr>
    </w:div>
    <w:div w:id="1770810774">
      <w:bodyDiv w:val="1"/>
      <w:marLeft w:val="0"/>
      <w:marRight w:val="0"/>
      <w:marTop w:val="0"/>
      <w:marBottom w:val="0"/>
      <w:divBdr>
        <w:top w:val="none" w:sz="0" w:space="0" w:color="auto"/>
        <w:left w:val="none" w:sz="0" w:space="0" w:color="auto"/>
        <w:bottom w:val="none" w:sz="0" w:space="0" w:color="auto"/>
        <w:right w:val="none" w:sz="0" w:space="0" w:color="auto"/>
      </w:divBdr>
    </w:div>
    <w:div w:id="1779371872">
      <w:bodyDiv w:val="1"/>
      <w:marLeft w:val="0"/>
      <w:marRight w:val="0"/>
      <w:marTop w:val="0"/>
      <w:marBottom w:val="0"/>
      <w:divBdr>
        <w:top w:val="none" w:sz="0" w:space="0" w:color="auto"/>
        <w:left w:val="none" w:sz="0" w:space="0" w:color="auto"/>
        <w:bottom w:val="none" w:sz="0" w:space="0" w:color="auto"/>
        <w:right w:val="none" w:sz="0" w:space="0" w:color="auto"/>
      </w:divBdr>
    </w:div>
    <w:div w:id="1786657698">
      <w:bodyDiv w:val="1"/>
      <w:marLeft w:val="0"/>
      <w:marRight w:val="0"/>
      <w:marTop w:val="0"/>
      <w:marBottom w:val="0"/>
      <w:divBdr>
        <w:top w:val="none" w:sz="0" w:space="0" w:color="auto"/>
        <w:left w:val="none" w:sz="0" w:space="0" w:color="auto"/>
        <w:bottom w:val="none" w:sz="0" w:space="0" w:color="auto"/>
        <w:right w:val="none" w:sz="0" w:space="0" w:color="auto"/>
      </w:divBdr>
    </w:div>
    <w:div w:id="1934245162">
      <w:bodyDiv w:val="1"/>
      <w:marLeft w:val="0"/>
      <w:marRight w:val="0"/>
      <w:marTop w:val="0"/>
      <w:marBottom w:val="0"/>
      <w:divBdr>
        <w:top w:val="none" w:sz="0" w:space="0" w:color="auto"/>
        <w:left w:val="none" w:sz="0" w:space="0" w:color="auto"/>
        <w:bottom w:val="none" w:sz="0" w:space="0" w:color="auto"/>
        <w:right w:val="none" w:sz="0" w:space="0" w:color="auto"/>
      </w:divBdr>
    </w:div>
    <w:div w:id="19949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rhomova\Application%20Data\Microsoft\&#1064;&#1072;&#1073;&#1083;&#1086;&#1085;&#1099;\POST_G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661F3-E165-4152-8129-E56B4C7C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POST_GOR</Template>
  <TotalTime>10</TotalTime>
  <Pages>3</Pages>
  <Words>445</Words>
  <Characters>2540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parhomova</dc:creator>
  <cp:keywords/>
  <cp:lastModifiedBy>Пользователь</cp:lastModifiedBy>
  <cp:revision>5</cp:revision>
  <cp:lastPrinted>2024-03-01T09:29:00Z</cp:lastPrinted>
  <dcterms:created xsi:type="dcterms:W3CDTF">2024-03-01T09:30:00Z</dcterms:created>
  <dcterms:modified xsi:type="dcterms:W3CDTF">2024-08-05T07:39:00Z</dcterms:modified>
</cp:coreProperties>
</file>