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D88A" w14:textId="6BC9AAF6" w:rsidR="00310A4C" w:rsidRDefault="00F836E6" w:rsidP="00310A4C">
      <w:pPr>
        <w:pStyle w:val="affc"/>
      </w:pPr>
      <w:bookmarkStart w:id="0" w:name="_GoBack"/>
      <w:bookmarkEnd w:id="0"/>
      <w:r>
        <w:rPr>
          <w:rFonts w:ascii="AdverGothic" w:hAnsi="AdverGothic"/>
          <w:noProof/>
        </w:rPr>
        <w:drawing>
          <wp:inline distT="0" distB="0" distL="0" distR="0" wp14:anchorId="42BA9B44" wp14:editId="222E784B">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14:paraId="74A00331" w14:textId="77777777" w:rsidR="00310A4C" w:rsidRDefault="00310A4C" w:rsidP="002E72DA">
      <w:pPr>
        <w:pStyle w:val="affc"/>
      </w:pPr>
      <w:r>
        <w:t>Российская Федерация</w:t>
      </w:r>
    </w:p>
    <w:p w14:paraId="39A75F92" w14:textId="77777777" w:rsidR="008021A6" w:rsidRPr="008021A6" w:rsidRDefault="008021A6" w:rsidP="008021A6">
      <w:pPr>
        <w:pStyle w:val="5"/>
        <w:spacing w:before="0" w:after="0"/>
        <w:jc w:val="center"/>
        <w:rPr>
          <w:b w:val="0"/>
          <w:bCs w:val="0"/>
          <w:i w:val="0"/>
          <w:iCs w:val="0"/>
          <w:sz w:val="32"/>
          <w:szCs w:val="32"/>
        </w:rPr>
      </w:pPr>
      <w:r w:rsidRPr="008021A6">
        <w:rPr>
          <w:b w:val="0"/>
          <w:bCs w:val="0"/>
          <w:i w:val="0"/>
          <w:iCs w:val="0"/>
          <w:sz w:val="32"/>
          <w:szCs w:val="32"/>
        </w:rPr>
        <w:t>Ростовская область</w:t>
      </w:r>
    </w:p>
    <w:p w14:paraId="650A25C0" w14:textId="77777777" w:rsidR="008021A6" w:rsidRPr="008021A6" w:rsidRDefault="008021A6" w:rsidP="008021A6">
      <w:pPr>
        <w:jc w:val="center"/>
        <w:rPr>
          <w:sz w:val="32"/>
          <w:szCs w:val="32"/>
        </w:rPr>
      </w:pPr>
      <w:r w:rsidRPr="008021A6">
        <w:rPr>
          <w:sz w:val="32"/>
          <w:szCs w:val="32"/>
        </w:rPr>
        <w:t>Заветинский район</w:t>
      </w:r>
    </w:p>
    <w:p w14:paraId="51571C0D" w14:textId="24EC6E62" w:rsidR="008021A6" w:rsidRPr="008021A6" w:rsidRDefault="008021A6" w:rsidP="008021A6">
      <w:pPr>
        <w:jc w:val="center"/>
        <w:rPr>
          <w:sz w:val="32"/>
          <w:szCs w:val="32"/>
        </w:rPr>
      </w:pPr>
      <w:r w:rsidRPr="008021A6">
        <w:rPr>
          <w:sz w:val="32"/>
          <w:szCs w:val="32"/>
        </w:rPr>
        <w:t>муниципальное образование «</w:t>
      </w:r>
      <w:r w:rsidR="00F57D52">
        <w:rPr>
          <w:sz w:val="32"/>
          <w:szCs w:val="32"/>
        </w:rPr>
        <w:t>Заветинское</w:t>
      </w:r>
      <w:r w:rsidRPr="008021A6">
        <w:rPr>
          <w:sz w:val="32"/>
          <w:szCs w:val="32"/>
        </w:rPr>
        <w:t xml:space="preserve"> сельское поселение»</w:t>
      </w:r>
    </w:p>
    <w:p w14:paraId="15DC0EBE" w14:textId="2384CDAC" w:rsidR="002E72DA" w:rsidRDefault="008021A6" w:rsidP="008021A6">
      <w:pPr>
        <w:pStyle w:val="2"/>
        <w:spacing w:before="0" w:beforeAutospacing="0" w:after="0" w:afterAutospacing="0"/>
        <w:jc w:val="center"/>
        <w:rPr>
          <w:b w:val="0"/>
          <w:bCs w:val="0"/>
          <w:sz w:val="32"/>
          <w:szCs w:val="32"/>
        </w:rPr>
      </w:pPr>
      <w:r w:rsidRPr="008021A6">
        <w:rPr>
          <w:b w:val="0"/>
          <w:bCs w:val="0"/>
          <w:sz w:val="32"/>
          <w:szCs w:val="32"/>
        </w:rPr>
        <w:t xml:space="preserve">Администрация </w:t>
      </w:r>
      <w:r w:rsidR="00F57D52">
        <w:rPr>
          <w:b w:val="0"/>
          <w:bCs w:val="0"/>
          <w:sz w:val="32"/>
          <w:szCs w:val="32"/>
        </w:rPr>
        <w:t>Заветинского</w:t>
      </w:r>
      <w:r w:rsidRPr="008021A6">
        <w:rPr>
          <w:b w:val="0"/>
          <w:bCs w:val="0"/>
          <w:sz w:val="32"/>
          <w:szCs w:val="32"/>
        </w:rPr>
        <w:t xml:space="preserve"> сельского поселения</w:t>
      </w:r>
    </w:p>
    <w:p w14:paraId="362E57B4" w14:textId="77777777" w:rsidR="008021A6" w:rsidRPr="008021A6" w:rsidRDefault="008021A6" w:rsidP="008021A6"/>
    <w:p w14:paraId="2AE77593" w14:textId="77777777" w:rsidR="0046497B" w:rsidRPr="0046497B" w:rsidRDefault="008340E9" w:rsidP="002E72DA">
      <w:pPr>
        <w:pStyle w:val="2"/>
        <w:spacing w:before="0" w:beforeAutospacing="0" w:after="0" w:afterAutospacing="0"/>
        <w:jc w:val="center"/>
        <w:rPr>
          <w:sz w:val="48"/>
          <w:szCs w:val="48"/>
        </w:rPr>
      </w:pPr>
      <w:r>
        <w:rPr>
          <w:sz w:val="48"/>
          <w:szCs w:val="48"/>
        </w:rPr>
        <w:t>Постановление</w:t>
      </w:r>
    </w:p>
    <w:p w14:paraId="0C96526F" w14:textId="77777777" w:rsidR="00E91287" w:rsidRDefault="00E91287" w:rsidP="002E72DA">
      <w:pPr>
        <w:jc w:val="center"/>
        <w:rPr>
          <w:b/>
        </w:rPr>
      </w:pPr>
    </w:p>
    <w:p w14:paraId="7DE5317B" w14:textId="51ABE0A4" w:rsidR="0046497B" w:rsidRPr="000B1F92" w:rsidRDefault="0046497B" w:rsidP="002E72DA">
      <w:pPr>
        <w:jc w:val="center"/>
        <w:rPr>
          <w:sz w:val="22"/>
          <w:szCs w:val="22"/>
        </w:rPr>
      </w:pPr>
      <w:r>
        <w:t>№</w:t>
      </w:r>
      <w:r w:rsidR="0096750D">
        <w:t>__</w:t>
      </w:r>
    </w:p>
    <w:p w14:paraId="5CA82E9F" w14:textId="77777777" w:rsidR="0046497B" w:rsidRPr="000B1F92" w:rsidRDefault="0046497B" w:rsidP="0046497B">
      <w:pPr>
        <w:jc w:val="both"/>
        <w:rPr>
          <w:sz w:val="22"/>
          <w:szCs w:val="22"/>
        </w:rPr>
      </w:pPr>
    </w:p>
    <w:p w14:paraId="3B117C2E" w14:textId="2A837016" w:rsidR="0046497B" w:rsidRDefault="0096750D" w:rsidP="0046497B">
      <w:pPr>
        <w:jc w:val="both"/>
      </w:pPr>
      <w:r>
        <w:t>__</w:t>
      </w:r>
      <w:r w:rsidR="0046497B">
        <w:t>.0</w:t>
      </w:r>
      <w:r>
        <w:t>5</w:t>
      </w:r>
      <w:r w:rsidR="0046497B">
        <w:t>.20</w:t>
      </w:r>
      <w:r w:rsidR="008340E9">
        <w:t>2</w:t>
      </w:r>
      <w:r>
        <w:t>3</w:t>
      </w:r>
      <w:r w:rsidR="0046497B">
        <w:t xml:space="preserve">                                                                           </w:t>
      </w:r>
      <w:r w:rsidR="00272F85">
        <w:t xml:space="preserve">  </w:t>
      </w:r>
      <w:r w:rsidR="0046497B">
        <w:t xml:space="preserve">       </w:t>
      </w:r>
      <w:r w:rsidR="0046497B" w:rsidRPr="00F57D52">
        <w:t xml:space="preserve">  </w:t>
      </w:r>
      <w:r w:rsidR="002E72DA">
        <w:t xml:space="preserve">    </w:t>
      </w:r>
      <w:r w:rsidR="00F57D52">
        <w:t>с. Заветное</w:t>
      </w:r>
    </w:p>
    <w:p w14:paraId="28D5B233" w14:textId="77777777" w:rsidR="00E91287" w:rsidRPr="00702B08" w:rsidRDefault="00E91287" w:rsidP="00E91287"/>
    <w:tbl>
      <w:tblPr>
        <w:tblW w:w="9889" w:type="dxa"/>
        <w:tblLook w:val="01E0" w:firstRow="1" w:lastRow="1" w:firstColumn="1" w:lastColumn="1" w:noHBand="0" w:noVBand="0"/>
      </w:tblPr>
      <w:tblGrid>
        <w:gridCol w:w="5353"/>
        <w:gridCol w:w="4536"/>
      </w:tblGrid>
      <w:tr w:rsidR="00E91287" w:rsidRPr="00702B08" w14:paraId="06ED8675" w14:textId="77777777" w:rsidTr="002E72DA">
        <w:tc>
          <w:tcPr>
            <w:tcW w:w="5353" w:type="dxa"/>
          </w:tcPr>
          <w:p w14:paraId="6D9DAD2C" w14:textId="77777777" w:rsidR="00E51AAA" w:rsidRPr="005361FB" w:rsidRDefault="00E51AAA" w:rsidP="00E51AAA">
            <w:pPr>
              <w:pStyle w:val="Default"/>
              <w:rPr>
                <w:color w:val="auto"/>
                <w:sz w:val="28"/>
                <w:szCs w:val="28"/>
              </w:rPr>
            </w:pPr>
            <w:r w:rsidRPr="005361FB">
              <w:rPr>
                <w:color w:val="auto"/>
                <w:sz w:val="28"/>
                <w:szCs w:val="28"/>
              </w:rPr>
              <w:t>О некоторых вопросах, связанных</w:t>
            </w:r>
          </w:p>
          <w:p w14:paraId="550965CC" w14:textId="44097671" w:rsidR="00E51AAA" w:rsidRDefault="00E51AAA" w:rsidP="00E51AAA">
            <w:pPr>
              <w:pStyle w:val="Default"/>
              <w:rPr>
                <w:color w:val="auto"/>
                <w:sz w:val="28"/>
                <w:szCs w:val="28"/>
              </w:rPr>
            </w:pPr>
            <w:r w:rsidRPr="005361FB">
              <w:rPr>
                <w:color w:val="auto"/>
                <w:sz w:val="28"/>
                <w:szCs w:val="28"/>
              </w:rPr>
              <w:t>с исполнением договоров аренды муниципального имущества, земельных участков муниципальной собственности</w:t>
            </w:r>
            <w:r>
              <w:rPr>
                <w:color w:val="auto"/>
                <w:sz w:val="28"/>
                <w:szCs w:val="28"/>
              </w:rPr>
              <w:t xml:space="preserve"> муниципального образования «</w:t>
            </w:r>
            <w:r w:rsidR="00F57D52">
              <w:rPr>
                <w:color w:val="auto"/>
                <w:sz w:val="28"/>
                <w:szCs w:val="28"/>
              </w:rPr>
              <w:t>Заветинское</w:t>
            </w:r>
            <w:r w:rsidRPr="008F6119">
              <w:rPr>
                <w:color w:val="auto"/>
                <w:sz w:val="28"/>
                <w:szCs w:val="28"/>
              </w:rPr>
              <w:t xml:space="preserve"> сельское поселение» </w:t>
            </w:r>
          </w:p>
          <w:p w14:paraId="27B89FCA" w14:textId="77777777" w:rsidR="008F6119" w:rsidRPr="008F6119" w:rsidRDefault="008F6119" w:rsidP="00E51AAA">
            <w:pPr>
              <w:pStyle w:val="Default"/>
              <w:rPr>
                <w:color w:val="auto"/>
                <w:sz w:val="28"/>
                <w:szCs w:val="28"/>
              </w:rPr>
            </w:pPr>
          </w:p>
          <w:p w14:paraId="29221EED" w14:textId="7AC05104" w:rsidR="004F6872" w:rsidRPr="00702B08" w:rsidRDefault="004F6872" w:rsidP="00AD0A9A">
            <w:pPr>
              <w:autoSpaceDE w:val="0"/>
              <w:autoSpaceDN w:val="0"/>
              <w:adjustRightInd w:val="0"/>
              <w:jc w:val="both"/>
              <w:rPr>
                <w:szCs w:val="28"/>
              </w:rPr>
            </w:pPr>
          </w:p>
        </w:tc>
        <w:tc>
          <w:tcPr>
            <w:tcW w:w="4536" w:type="dxa"/>
          </w:tcPr>
          <w:p w14:paraId="1D09401E" w14:textId="77777777" w:rsidR="00E91287" w:rsidRPr="00702B08" w:rsidRDefault="00E91287" w:rsidP="00A06527">
            <w:pPr>
              <w:autoSpaceDE w:val="0"/>
              <w:autoSpaceDN w:val="0"/>
              <w:adjustRightInd w:val="0"/>
              <w:jc w:val="both"/>
              <w:rPr>
                <w:bCs/>
                <w:szCs w:val="28"/>
              </w:rPr>
            </w:pPr>
          </w:p>
        </w:tc>
      </w:tr>
    </w:tbl>
    <w:p w14:paraId="23BD2448" w14:textId="548C6FDC" w:rsidR="00E51AAA" w:rsidRPr="00E51AAA" w:rsidRDefault="00E51AAA" w:rsidP="00E51AAA">
      <w:pPr>
        <w:autoSpaceDE w:val="0"/>
        <w:autoSpaceDN w:val="0"/>
        <w:adjustRightInd w:val="0"/>
        <w:ind w:firstLine="709"/>
        <w:jc w:val="both"/>
        <w:rPr>
          <w:szCs w:val="28"/>
          <w:lang w:eastAsia="en-US"/>
        </w:rPr>
      </w:pPr>
      <w:r w:rsidRPr="00E51AAA">
        <w:rPr>
          <w:szCs w:val="28"/>
          <w:lang w:eastAsia="en-US"/>
        </w:rPr>
        <w:t>В соответствии с Уставом муниципального образования «</w:t>
      </w:r>
      <w:r w:rsidR="00F57D52">
        <w:rPr>
          <w:szCs w:val="28"/>
          <w:lang w:eastAsia="en-US"/>
        </w:rPr>
        <w:t>Заветинское</w:t>
      </w:r>
      <w:r w:rsidRPr="00E51AAA">
        <w:rPr>
          <w:szCs w:val="28"/>
          <w:lang w:eastAsia="en-US"/>
        </w:rPr>
        <w:t xml:space="preserve"> сельское поселение»,</w:t>
      </w:r>
      <w:r w:rsidRPr="00E51AAA">
        <w:rPr>
          <w:szCs w:val="28"/>
        </w:rPr>
        <w:t xml:space="preserve"> во исполнение рекомендаций пункта 8 постановления Правительства Ростовской области от 19.12.2022 № 1108 «О некоторых вопросах, связанных с исполнением договоров аренды государственного имущества Ростовской области и земельных участков, государственная собственность на которые не разграничена» о принятии </w:t>
      </w:r>
      <w:r w:rsidRPr="00E51AAA">
        <w:rPr>
          <w:szCs w:val="28"/>
          <w:lang w:eastAsia="en-US"/>
        </w:rPr>
        <w:t>мер, обеспечивающих возможность предоставления отсрочки уплаты арендной платы по договорам аренды имущества, находящегося в муниципальной собственности (в том числе земельных участков), на период прохождения военной службы по мобилизации, военной службы по контракту либо оказания добровольного содействия и расторжения договоров аренды имущества, находящегося в муниципальной собственности, без применения штрафных санкций</w:t>
      </w:r>
    </w:p>
    <w:p w14:paraId="2A25AFAE" w14:textId="77777777" w:rsidR="00E51AAA" w:rsidRPr="00E51AAA" w:rsidRDefault="00E51AAA" w:rsidP="00E51AAA">
      <w:pPr>
        <w:autoSpaceDE w:val="0"/>
        <w:autoSpaceDN w:val="0"/>
        <w:adjustRightInd w:val="0"/>
        <w:ind w:firstLine="709"/>
        <w:jc w:val="both"/>
        <w:rPr>
          <w:szCs w:val="28"/>
          <w:lang w:eastAsia="en-US"/>
        </w:rPr>
      </w:pPr>
    </w:p>
    <w:p w14:paraId="02D171AB" w14:textId="77777777" w:rsidR="00E51AAA" w:rsidRPr="00E51AAA" w:rsidRDefault="00E51AAA" w:rsidP="00E51AAA">
      <w:pPr>
        <w:jc w:val="center"/>
        <w:rPr>
          <w:szCs w:val="28"/>
          <w:lang w:eastAsia="x-none"/>
        </w:rPr>
      </w:pPr>
      <w:r w:rsidRPr="00E51AAA">
        <w:rPr>
          <w:szCs w:val="28"/>
          <w:lang w:val="x-none" w:eastAsia="x-none"/>
        </w:rPr>
        <w:t>ПОСТАНОВЛЯЮ:</w:t>
      </w:r>
    </w:p>
    <w:p w14:paraId="38025D3A" w14:textId="77777777" w:rsidR="00E51AAA" w:rsidRPr="00E51AAA" w:rsidRDefault="00E51AAA" w:rsidP="00E51AAA">
      <w:pPr>
        <w:jc w:val="center"/>
        <w:rPr>
          <w:szCs w:val="28"/>
          <w:lang w:eastAsia="x-none"/>
        </w:rPr>
      </w:pPr>
    </w:p>
    <w:p w14:paraId="4DBF4513" w14:textId="283C27D3" w:rsidR="00E51AAA" w:rsidRPr="00E51AAA" w:rsidRDefault="00E51AAA" w:rsidP="00E51AAA">
      <w:pPr>
        <w:widowControl w:val="0"/>
        <w:autoSpaceDE w:val="0"/>
        <w:autoSpaceDN w:val="0"/>
        <w:adjustRightInd w:val="0"/>
        <w:spacing w:line="226" w:lineRule="auto"/>
        <w:ind w:firstLine="709"/>
        <w:jc w:val="both"/>
        <w:outlineLvl w:val="0"/>
        <w:rPr>
          <w:szCs w:val="28"/>
        </w:rPr>
      </w:pPr>
      <w:r w:rsidRPr="00E51AAA">
        <w:rPr>
          <w:szCs w:val="28"/>
        </w:rPr>
        <w:t>1. Предоставить лицам, указанным в пункте 2 настоящего постановления (далее – арендаторы), по договорам аренды муниципального имущества муниципального образования «</w:t>
      </w:r>
      <w:r w:rsidR="00F57D52">
        <w:rPr>
          <w:szCs w:val="28"/>
        </w:rPr>
        <w:t>Заветинское</w:t>
      </w:r>
      <w:r w:rsidRPr="00E51AAA">
        <w:rPr>
          <w:szCs w:val="28"/>
        </w:rPr>
        <w:t xml:space="preserve"> сельское поселение» (в том числе земельных участков), меры поддержки:</w:t>
      </w:r>
    </w:p>
    <w:p w14:paraId="3DC9D3ED" w14:textId="77777777" w:rsidR="00E51AAA" w:rsidRPr="00E51AAA" w:rsidRDefault="00E51AAA" w:rsidP="00E51AAA">
      <w:pPr>
        <w:widowControl w:val="0"/>
        <w:autoSpaceDE w:val="0"/>
        <w:autoSpaceDN w:val="0"/>
        <w:adjustRightInd w:val="0"/>
        <w:spacing w:line="226" w:lineRule="auto"/>
        <w:ind w:firstLine="709"/>
        <w:jc w:val="both"/>
        <w:rPr>
          <w:szCs w:val="28"/>
        </w:rPr>
      </w:pPr>
      <w:r w:rsidRPr="00E51AAA">
        <w:rPr>
          <w:szCs w:val="28"/>
        </w:rPr>
        <w:t>1.1. Получение отсрочки уплаты арендной платы на условиях, предусмотренных пунктом 4 настоящего постановления, на период, указанный в пункте 6 настоящего постановления.</w:t>
      </w:r>
    </w:p>
    <w:p w14:paraId="02D405C4" w14:textId="77777777" w:rsidR="00E51AAA" w:rsidRPr="00E51AAA" w:rsidRDefault="00E51AAA" w:rsidP="00E51AAA">
      <w:pPr>
        <w:widowControl w:val="0"/>
        <w:autoSpaceDE w:val="0"/>
        <w:autoSpaceDN w:val="0"/>
        <w:adjustRightInd w:val="0"/>
        <w:spacing w:line="226" w:lineRule="auto"/>
        <w:ind w:firstLine="709"/>
        <w:jc w:val="both"/>
        <w:rPr>
          <w:szCs w:val="28"/>
        </w:rPr>
      </w:pPr>
      <w:r w:rsidRPr="00E51AAA">
        <w:rPr>
          <w:szCs w:val="28"/>
        </w:rPr>
        <w:lastRenderedPageBreak/>
        <w:t>1.2. Расторжение договоров аренды без применения штрафных санкций на условиях, предусмотренных пунктом 5 настоящего постановления.</w:t>
      </w:r>
    </w:p>
    <w:p w14:paraId="1AEDDB70" w14:textId="77777777" w:rsidR="00E51AAA" w:rsidRPr="00E51AAA" w:rsidRDefault="00E51AAA" w:rsidP="00E51AAA">
      <w:pPr>
        <w:widowControl w:val="0"/>
        <w:autoSpaceDE w:val="0"/>
        <w:autoSpaceDN w:val="0"/>
        <w:adjustRightInd w:val="0"/>
        <w:spacing w:line="226" w:lineRule="auto"/>
        <w:ind w:firstLine="709"/>
        <w:jc w:val="both"/>
        <w:outlineLvl w:val="0"/>
        <w:rPr>
          <w:szCs w:val="28"/>
        </w:rPr>
      </w:pPr>
      <w:r w:rsidRPr="00E51AAA">
        <w:rPr>
          <w:szCs w:val="28"/>
        </w:rPr>
        <w:t>2. Меры поддержки предоставляются:</w:t>
      </w:r>
    </w:p>
    <w:p w14:paraId="32082A1D" w14:textId="77777777" w:rsidR="00E51AAA" w:rsidRPr="00E51AAA" w:rsidRDefault="00E51AAA" w:rsidP="00E51AAA">
      <w:pPr>
        <w:widowControl w:val="0"/>
        <w:autoSpaceDE w:val="0"/>
        <w:autoSpaceDN w:val="0"/>
        <w:adjustRightInd w:val="0"/>
        <w:spacing w:line="226" w:lineRule="auto"/>
        <w:ind w:firstLine="709"/>
        <w:jc w:val="both"/>
        <w:outlineLvl w:val="0"/>
        <w:rPr>
          <w:szCs w:val="28"/>
        </w:rPr>
      </w:pPr>
      <w:r w:rsidRPr="00E51AAA">
        <w:rPr>
          <w:szCs w:val="28"/>
        </w:rPr>
        <w:t>2.1. Физическим лицам, в том числе являющимся индивидуальными предпринимателями:</w:t>
      </w:r>
    </w:p>
    <w:p w14:paraId="7E445D84" w14:textId="77777777" w:rsidR="00E51AAA" w:rsidRPr="00E51AAA" w:rsidRDefault="00E51AAA" w:rsidP="00E51AAA">
      <w:pPr>
        <w:widowControl w:val="0"/>
        <w:autoSpaceDE w:val="0"/>
        <w:autoSpaceDN w:val="0"/>
        <w:adjustRightInd w:val="0"/>
        <w:spacing w:line="226" w:lineRule="auto"/>
        <w:ind w:firstLine="709"/>
        <w:jc w:val="both"/>
        <w:outlineLvl w:val="0"/>
        <w:rPr>
          <w:szCs w:val="28"/>
        </w:rPr>
      </w:pPr>
      <w:r w:rsidRPr="00E51AAA">
        <w:rPr>
          <w:szCs w:val="28"/>
        </w:rPr>
        <w:t>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w:t>
      </w:r>
    </w:p>
    <w:p w14:paraId="1FC49FFE" w14:textId="231CEA0A" w:rsidR="00E51AAA" w:rsidRPr="00E51AAA" w:rsidRDefault="00E51AAA" w:rsidP="00E51AAA">
      <w:pPr>
        <w:widowControl w:val="0"/>
        <w:autoSpaceDE w:val="0"/>
        <w:autoSpaceDN w:val="0"/>
        <w:adjustRightInd w:val="0"/>
        <w:spacing w:line="226" w:lineRule="auto"/>
        <w:ind w:firstLine="709"/>
        <w:jc w:val="both"/>
        <w:outlineLvl w:val="0"/>
        <w:rPr>
          <w:szCs w:val="28"/>
        </w:rPr>
      </w:pPr>
      <w:r w:rsidRPr="00E51AAA">
        <w:rPr>
          <w:spacing w:val="-2"/>
          <w:szCs w:val="28"/>
        </w:rPr>
        <w:t>проходящим военную службу по контракту, заключенному в соответствии с</w:t>
      </w:r>
      <w:r w:rsidRPr="00E51AAA">
        <w:rPr>
          <w:szCs w:val="28"/>
        </w:rPr>
        <w:t xml:space="preserve"> пунктом 7 статьи 38 Федерального закона от 28.03.1998№ 53-ФЗ</w:t>
      </w:r>
      <w:r w:rsidR="00F57D52">
        <w:rPr>
          <w:szCs w:val="28"/>
        </w:rPr>
        <w:t xml:space="preserve"> </w:t>
      </w:r>
      <w:r w:rsidRPr="00E51AAA">
        <w:rPr>
          <w:szCs w:val="28"/>
        </w:rPr>
        <w:t>«О воинской обязанности и военной службе» (далее соответственно – военная служба по контракту, Федеральный закон);</w:t>
      </w:r>
    </w:p>
    <w:p w14:paraId="553AA3AC" w14:textId="77777777" w:rsidR="00E51AAA" w:rsidRPr="00E51AAA" w:rsidRDefault="00E51AAA" w:rsidP="00E51AAA">
      <w:pPr>
        <w:widowControl w:val="0"/>
        <w:autoSpaceDE w:val="0"/>
        <w:autoSpaceDN w:val="0"/>
        <w:adjustRightInd w:val="0"/>
        <w:spacing w:line="226" w:lineRule="auto"/>
        <w:ind w:firstLine="709"/>
        <w:jc w:val="both"/>
        <w:outlineLvl w:val="0"/>
        <w:rPr>
          <w:szCs w:val="28"/>
        </w:rPr>
      </w:pPr>
      <w:r w:rsidRPr="00E51AAA">
        <w:rPr>
          <w:szCs w:val="28"/>
        </w:rPr>
        <w:t>заключившим контракт о добровольном содействии в выполнении задач, возложенных на Вооруженные Силы Российской Федерации (далее – добровольное содействие).</w:t>
      </w:r>
    </w:p>
    <w:p w14:paraId="45A5D381" w14:textId="77777777" w:rsidR="00E51AAA" w:rsidRPr="00E51AAA" w:rsidRDefault="00E51AAA" w:rsidP="00E51AAA">
      <w:pPr>
        <w:widowControl w:val="0"/>
        <w:autoSpaceDE w:val="0"/>
        <w:autoSpaceDN w:val="0"/>
        <w:adjustRightInd w:val="0"/>
        <w:spacing w:line="245" w:lineRule="auto"/>
        <w:ind w:firstLine="709"/>
        <w:jc w:val="both"/>
        <w:outlineLvl w:val="0"/>
        <w:rPr>
          <w:szCs w:val="28"/>
        </w:rPr>
      </w:pPr>
      <w:r w:rsidRPr="00E51AAA">
        <w:rPr>
          <w:szCs w:val="28"/>
        </w:rPr>
        <w:t>2.2. Юридическим лицам, в которых одно и то же физическое лицо, являющееся единственным учредителем (участником) юридического лица и его руководителем, относится к категории лиц, указанных в подпункте 2.1 настоящего пункта.</w:t>
      </w:r>
    </w:p>
    <w:p w14:paraId="05AFC36C" w14:textId="77777777" w:rsidR="00E51AAA" w:rsidRPr="00E51AAA" w:rsidRDefault="00E51AAA" w:rsidP="00E51AAA">
      <w:pPr>
        <w:widowControl w:val="0"/>
        <w:autoSpaceDE w:val="0"/>
        <w:autoSpaceDN w:val="0"/>
        <w:adjustRightInd w:val="0"/>
        <w:spacing w:line="245" w:lineRule="auto"/>
        <w:ind w:firstLine="709"/>
        <w:jc w:val="both"/>
        <w:outlineLvl w:val="0"/>
        <w:rPr>
          <w:szCs w:val="28"/>
        </w:rPr>
      </w:pPr>
      <w:r w:rsidRPr="00E51AAA">
        <w:rPr>
          <w:szCs w:val="28"/>
        </w:rPr>
        <w:t>2.3. Супругам лиц, указанных в подпункте 2.1 настоящего пункта.</w:t>
      </w:r>
    </w:p>
    <w:p w14:paraId="42E8CB9E" w14:textId="65D727FD" w:rsidR="00E51AAA" w:rsidRPr="00E51AAA" w:rsidRDefault="00E51AAA" w:rsidP="00E51AAA">
      <w:pPr>
        <w:widowControl w:val="0"/>
        <w:autoSpaceDE w:val="0"/>
        <w:autoSpaceDN w:val="0"/>
        <w:adjustRightInd w:val="0"/>
        <w:spacing w:line="245" w:lineRule="auto"/>
        <w:ind w:firstLine="709"/>
        <w:jc w:val="both"/>
        <w:outlineLvl w:val="0"/>
        <w:rPr>
          <w:szCs w:val="28"/>
        </w:rPr>
      </w:pPr>
      <w:r w:rsidRPr="00E51AAA">
        <w:rPr>
          <w:szCs w:val="28"/>
        </w:rPr>
        <w:t xml:space="preserve">3. Предоставление мер поддержки осуществляется арендодателями: Администрацией </w:t>
      </w:r>
      <w:r w:rsidR="00F57D52">
        <w:rPr>
          <w:szCs w:val="28"/>
        </w:rPr>
        <w:t>Заветинского</w:t>
      </w:r>
      <w:r w:rsidRPr="00E51AAA">
        <w:rPr>
          <w:szCs w:val="28"/>
        </w:rPr>
        <w:t xml:space="preserve"> сельского поселения, муниципальными учреждениями </w:t>
      </w:r>
      <w:r w:rsidR="00F57D52">
        <w:rPr>
          <w:szCs w:val="28"/>
        </w:rPr>
        <w:t>Заветинского</w:t>
      </w:r>
      <w:r w:rsidRPr="00E51AAA">
        <w:rPr>
          <w:szCs w:val="28"/>
        </w:rPr>
        <w:t xml:space="preserve"> сельского поселения – по договорам аренды муниципального имущества муниципального образования «</w:t>
      </w:r>
      <w:r w:rsidR="00F57D52">
        <w:rPr>
          <w:szCs w:val="28"/>
        </w:rPr>
        <w:t>Заветинское</w:t>
      </w:r>
      <w:r w:rsidRPr="00E51AAA">
        <w:rPr>
          <w:szCs w:val="28"/>
        </w:rPr>
        <w:t xml:space="preserve"> сельское поселение» (в том числе земельных участков).</w:t>
      </w:r>
    </w:p>
    <w:p w14:paraId="77D84DE1"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zCs w:val="28"/>
        </w:rPr>
        <w:t>4. Предоставление отсрочки уплаты арендной платы осуществляется на следующих условиях:</w:t>
      </w:r>
    </w:p>
    <w:p w14:paraId="403096A4"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zCs w:val="28"/>
        </w:rPr>
        <w:t>4.1. Отсрочка уплаты арендной платы предоставляется на основании:</w:t>
      </w:r>
    </w:p>
    <w:p w14:paraId="230FEC9E"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zCs w:val="28"/>
        </w:rPr>
        <w:t xml:space="preserve">направляемого арендатором или его представителем арендодателю </w:t>
      </w:r>
      <w:r w:rsidRPr="00E51AAA">
        <w:rPr>
          <w:spacing w:val="-4"/>
          <w:szCs w:val="28"/>
        </w:rPr>
        <w:t>уведомления о предоставлении отсрочки уплаты арендной платы, с приложением</w:t>
      </w:r>
      <w:r w:rsidRPr="00E51AAA">
        <w:rPr>
          <w:szCs w:val="28"/>
        </w:rPr>
        <w:t xml:space="preserve"> копий документов, подтверждающих статус прохождения военной службы по мобилизации, или копии уведомления о заключении контракта о прохождении военной службы по контракту либо контракта о добровольном содействии, предоставленного федеральным органом исполнительной власти, с которым заключены указанные контракты;</w:t>
      </w:r>
    </w:p>
    <w:p w14:paraId="34F5377A"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pacing w:val="-6"/>
          <w:szCs w:val="28"/>
        </w:rPr>
        <w:t>информации об арендаторе, выявленной арендодателем. В случае выявления</w:t>
      </w:r>
      <w:r w:rsidRPr="00E51AAA">
        <w:rPr>
          <w:szCs w:val="28"/>
        </w:rPr>
        <w:t xml:space="preserve"> арендаторов арендодатель направляет таким арендаторам уведомление о предоставлении отсрочки уплаты арендной платы.</w:t>
      </w:r>
    </w:p>
    <w:p w14:paraId="3E5E0123"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zCs w:val="28"/>
        </w:rPr>
        <w:t>4.2. 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14:paraId="375E6FEF" w14:textId="77777777" w:rsidR="00E51AAA" w:rsidRPr="00E51AAA" w:rsidRDefault="00E51AAA" w:rsidP="00E51AAA">
      <w:pPr>
        <w:widowControl w:val="0"/>
        <w:autoSpaceDE w:val="0"/>
        <w:autoSpaceDN w:val="0"/>
        <w:adjustRightInd w:val="0"/>
        <w:spacing w:line="245" w:lineRule="auto"/>
        <w:ind w:firstLine="709"/>
        <w:jc w:val="both"/>
        <w:rPr>
          <w:spacing w:val="-4"/>
          <w:szCs w:val="28"/>
        </w:rPr>
      </w:pPr>
      <w:r w:rsidRPr="00E51AAA">
        <w:rPr>
          <w:spacing w:val="-4"/>
          <w:szCs w:val="28"/>
        </w:rPr>
        <w:t xml:space="preserve">4.3. Не допускается установление дополнительных платежей, подлежащих </w:t>
      </w:r>
      <w:r w:rsidRPr="00E51AAA">
        <w:rPr>
          <w:spacing w:val="-4"/>
          <w:szCs w:val="28"/>
        </w:rPr>
        <w:lastRenderedPageBreak/>
        <w:t>уплате арендатором в связи с предоставлением отсрочки уплаты арендной платы.</w:t>
      </w:r>
    </w:p>
    <w:p w14:paraId="3CF903F5"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pacing w:val="-4"/>
          <w:szCs w:val="28"/>
        </w:rPr>
        <w:t>4.4. Не применяются штрафы, проценты за пользование чужими денежными</w:t>
      </w:r>
      <w:r w:rsidRPr="00E51AAA">
        <w:rPr>
          <w:szCs w:val="28"/>
        </w:rPr>
        <w:t xml:space="preserve">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период, указанный в пункте 6 настоящего постановления.</w:t>
      </w:r>
    </w:p>
    <w:p w14:paraId="3819A991"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zCs w:val="28"/>
        </w:rPr>
        <w:t>4.5.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14:paraId="4B8AF82A" w14:textId="77777777" w:rsidR="00E51AAA" w:rsidRPr="00E51AAA" w:rsidRDefault="00E51AAA" w:rsidP="00E51AAA">
      <w:pPr>
        <w:widowControl w:val="0"/>
        <w:autoSpaceDE w:val="0"/>
        <w:autoSpaceDN w:val="0"/>
        <w:adjustRightInd w:val="0"/>
        <w:spacing w:line="245" w:lineRule="auto"/>
        <w:ind w:firstLine="709"/>
        <w:jc w:val="both"/>
        <w:rPr>
          <w:szCs w:val="28"/>
        </w:rPr>
      </w:pPr>
      <w:r w:rsidRPr="00E51AAA">
        <w:rPr>
          <w:szCs w:val="28"/>
        </w:rPr>
        <w:t>5. Расторжение договора аренды без применения штрафных санкций, указанное в подпункте 1.2 пункта 1 настоящего постановления, осуществляется на следующих условиях:</w:t>
      </w:r>
    </w:p>
    <w:p w14:paraId="2D5F50F4" w14:textId="77777777" w:rsidR="00E51AAA" w:rsidRPr="00E51AAA" w:rsidRDefault="00E51AAA" w:rsidP="00E51AAA">
      <w:pPr>
        <w:widowControl w:val="0"/>
        <w:autoSpaceDE w:val="0"/>
        <w:autoSpaceDN w:val="0"/>
        <w:adjustRightInd w:val="0"/>
        <w:spacing w:line="254" w:lineRule="auto"/>
        <w:ind w:firstLine="709"/>
        <w:jc w:val="both"/>
        <w:rPr>
          <w:szCs w:val="28"/>
        </w:rPr>
      </w:pPr>
      <w:r w:rsidRPr="00E51AAA">
        <w:rPr>
          <w:szCs w:val="28"/>
        </w:rPr>
        <w:t xml:space="preserve">5.1. Арендатор или его представитель направляет арендодателю </w:t>
      </w:r>
      <w:r w:rsidRPr="00E51AAA">
        <w:rPr>
          <w:spacing w:val="-4"/>
          <w:szCs w:val="28"/>
        </w:rPr>
        <w:t>уведомление о расторжении договора аренды, с приложением копий документов,</w:t>
      </w:r>
      <w:r w:rsidRPr="00E51AAA">
        <w:rPr>
          <w:szCs w:val="28"/>
        </w:rPr>
        <w:t xml:space="preserve"> подтверждающих статус прохождения военной службы по мобилизации, или копии уведомления о заключении контракта о прохождении военной службы по контракту либо контракта о добровольном содействии, предоставленного федеральным органом исполнительной власти, с которым заключены указанные контракты.</w:t>
      </w:r>
    </w:p>
    <w:p w14:paraId="3CB1777C" w14:textId="77777777" w:rsidR="00E51AAA" w:rsidRPr="00E51AAA" w:rsidRDefault="00E51AAA" w:rsidP="00E51AAA">
      <w:pPr>
        <w:widowControl w:val="0"/>
        <w:autoSpaceDE w:val="0"/>
        <w:autoSpaceDN w:val="0"/>
        <w:adjustRightInd w:val="0"/>
        <w:spacing w:line="254" w:lineRule="auto"/>
        <w:ind w:firstLine="709"/>
        <w:jc w:val="both"/>
        <w:rPr>
          <w:szCs w:val="28"/>
        </w:rPr>
      </w:pPr>
      <w:r w:rsidRPr="00E51AAA">
        <w:rPr>
          <w:spacing w:val="-6"/>
          <w:szCs w:val="28"/>
        </w:rPr>
        <w:t>5.2. Договор аренды подлежит расторжению со дня получения арендодателем</w:t>
      </w:r>
      <w:r w:rsidRPr="00E51AAA">
        <w:rPr>
          <w:szCs w:val="28"/>
        </w:rPr>
        <w:t xml:space="preserve"> уведомления о расторжении договора аренды, если в уведомлении не указана иная дата расторжения договора, которая должна быть не ранее даты начала периода, указанного в пункте 6 настоящего постановления.</w:t>
      </w:r>
    </w:p>
    <w:p w14:paraId="7F419786" w14:textId="77777777" w:rsidR="00E51AAA" w:rsidRPr="00E51AAA" w:rsidRDefault="00E51AAA" w:rsidP="00E51AAA">
      <w:pPr>
        <w:widowControl w:val="0"/>
        <w:autoSpaceDE w:val="0"/>
        <w:autoSpaceDN w:val="0"/>
        <w:adjustRightInd w:val="0"/>
        <w:spacing w:line="254" w:lineRule="auto"/>
        <w:ind w:firstLine="709"/>
        <w:jc w:val="both"/>
        <w:rPr>
          <w:spacing w:val="-6"/>
          <w:szCs w:val="28"/>
        </w:rPr>
      </w:pPr>
      <w:r w:rsidRPr="00E51AAA">
        <w:rPr>
          <w:spacing w:val="-4"/>
          <w:szCs w:val="28"/>
        </w:rPr>
        <w:t>5.3. Не применяются штрафы, проценты за пользование чужими денежными</w:t>
      </w:r>
      <w:r w:rsidRPr="00E51AAA">
        <w:rPr>
          <w:szCs w:val="28"/>
        </w:rPr>
        <w:t xml:space="preserve"> средствами или иные меры ответственности в связи с расторжением договора </w:t>
      </w:r>
      <w:r w:rsidRPr="00E51AAA">
        <w:rPr>
          <w:spacing w:val="-6"/>
          <w:szCs w:val="28"/>
        </w:rPr>
        <w:t>аренды (в том числе в случаях, если такие меры предусмотрены договором аренды).</w:t>
      </w:r>
    </w:p>
    <w:p w14:paraId="125EFAD3" w14:textId="77777777" w:rsidR="00E51AAA" w:rsidRPr="00E51AAA" w:rsidRDefault="00E51AAA" w:rsidP="00E51AAA">
      <w:pPr>
        <w:widowControl w:val="0"/>
        <w:autoSpaceDE w:val="0"/>
        <w:autoSpaceDN w:val="0"/>
        <w:adjustRightInd w:val="0"/>
        <w:spacing w:line="254" w:lineRule="auto"/>
        <w:ind w:firstLine="709"/>
        <w:jc w:val="both"/>
        <w:rPr>
          <w:szCs w:val="28"/>
        </w:rPr>
      </w:pPr>
      <w:bookmarkStart w:id="1" w:name="Par15"/>
      <w:bookmarkEnd w:id="1"/>
      <w:r w:rsidRPr="00E51AAA">
        <w:rPr>
          <w:szCs w:val="28"/>
        </w:rPr>
        <w:t xml:space="preserve">6. Срок отсрочки уплаты арендной платы рассчитывается как срок прохождения военной службы по мобилизации (срок действия контракта о прохождении военной службы по контракту, срок действия контракта о добровольном содействии), увеличенный на 90 дней, и продлевается на период нахождения лица, указанного в подпункте 2.1 пункта 2 настоящего постановления, в больницах, госпиталях,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прохождения военной службы по мобилизации, военной службы по контракту либо оказания добровольного содействия, а в случае признания лица, указанного </w:t>
      </w:r>
      <w:r w:rsidRPr="00E51AAA">
        <w:rPr>
          <w:spacing w:val="-4"/>
          <w:szCs w:val="28"/>
        </w:rPr>
        <w:t>в подпункте 2.1 пункта 2 настоящего постановления, безвестно отсутствующим –</w:t>
      </w:r>
      <w:r w:rsidRPr="00E51AAA">
        <w:rPr>
          <w:szCs w:val="28"/>
        </w:rPr>
        <w:t xml:space="preserve"> также на период до отмены решения суда о признании его безвестно отсутствующим либо до объявления судом его умершим.</w:t>
      </w:r>
    </w:p>
    <w:p w14:paraId="60C92FF7" w14:textId="77777777" w:rsidR="00E51AAA" w:rsidRPr="00E51AAA" w:rsidRDefault="00E51AAA" w:rsidP="00E51AAA">
      <w:pPr>
        <w:widowControl w:val="0"/>
        <w:autoSpaceDE w:val="0"/>
        <w:autoSpaceDN w:val="0"/>
        <w:adjustRightInd w:val="0"/>
        <w:spacing w:line="254" w:lineRule="auto"/>
        <w:ind w:firstLine="709"/>
        <w:jc w:val="both"/>
        <w:rPr>
          <w:szCs w:val="28"/>
        </w:rPr>
      </w:pPr>
      <w:r w:rsidRPr="00E51AAA">
        <w:rPr>
          <w:szCs w:val="28"/>
        </w:rPr>
        <w:t xml:space="preserve">7. В случае гибели (смерти) лица, указанного в подпункте 2.1 пункта 2 настоящего постановления, если он погиб (умер) в период военной службы по мобилизации, военной службы по контракту или оказания добровольного содействия либо позднее указанного периода, но вследствие увечья (ранения, </w:t>
      </w:r>
      <w:r w:rsidRPr="00E51AAA">
        <w:rPr>
          <w:szCs w:val="28"/>
        </w:rPr>
        <w:lastRenderedPageBreak/>
        <w:t xml:space="preserve">травмы, контузии) или заболевания, полученных в период военной службы по мобилизации, военной службы по контракту либо оказания добровольного содействия, а также в случае признания его инвалидом </w:t>
      </w:r>
      <w:r w:rsidRPr="00E51AAA">
        <w:rPr>
          <w:szCs w:val="28"/>
          <w:lang w:val="en-US"/>
        </w:rPr>
        <w:t>I</w:t>
      </w:r>
      <w:r w:rsidRPr="00E51AAA">
        <w:rPr>
          <w:szCs w:val="28"/>
        </w:rPr>
        <w:t> группы в порядке, установленном законодательством Российской Федерации, арендная плата за период отсрочки не взыскивается.</w:t>
      </w:r>
    </w:p>
    <w:p w14:paraId="2142033B" w14:textId="77777777" w:rsidR="00E51AAA" w:rsidRPr="00E51AAA" w:rsidRDefault="00E51AAA" w:rsidP="00E51AAA">
      <w:pPr>
        <w:widowControl w:val="0"/>
        <w:autoSpaceDE w:val="0"/>
        <w:autoSpaceDN w:val="0"/>
        <w:adjustRightInd w:val="0"/>
        <w:spacing w:line="254" w:lineRule="auto"/>
        <w:ind w:firstLine="709"/>
        <w:jc w:val="both"/>
        <w:rPr>
          <w:szCs w:val="28"/>
        </w:rPr>
      </w:pPr>
      <w:r w:rsidRPr="00E51AAA">
        <w:rPr>
          <w:szCs w:val="28"/>
        </w:rPr>
        <w:t xml:space="preserve">Причинная связь увечья (ранения, травмы, контузии) или заболевания, </w:t>
      </w:r>
      <w:r w:rsidRPr="00E51AAA">
        <w:rPr>
          <w:spacing w:val="-6"/>
          <w:szCs w:val="28"/>
        </w:rPr>
        <w:t xml:space="preserve">приведших к смерти или признанию инвалидом </w:t>
      </w:r>
      <w:r w:rsidRPr="00E51AAA">
        <w:rPr>
          <w:spacing w:val="-6"/>
          <w:szCs w:val="28"/>
          <w:lang w:val="en-US"/>
        </w:rPr>
        <w:t>I</w:t>
      </w:r>
      <w:r w:rsidRPr="00E51AAA">
        <w:rPr>
          <w:spacing w:val="-6"/>
          <w:szCs w:val="28"/>
        </w:rPr>
        <w:t> группы в порядке, установленном</w:t>
      </w:r>
      <w:r w:rsidRPr="00E51AAA">
        <w:rPr>
          <w:szCs w:val="28"/>
        </w:rPr>
        <w:t xml:space="preserve"> законодательством Российской Федерации, с периодом военной службы по мобилизации, военной службы по контракту либо оказания добровольного </w:t>
      </w:r>
      <w:r w:rsidRPr="00E51AAA">
        <w:rPr>
          <w:spacing w:val="-4"/>
          <w:szCs w:val="28"/>
        </w:rPr>
        <w:t>содействия подтверждается заключением уполномоченного органа (организации),</w:t>
      </w:r>
      <w:r w:rsidRPr="00E51AAA">
        <w:rPr>
          <w:szCs w:val="28"/>
        </w:rPr>
        <w:t xml:space="preserve"> выданным в соответствии с законодательством Российской Федерации.</w:t>
      </w:r>
    </w:p>
    <w:p w14:paraId="7C82A281" w14:textId="3BBC41C7" w:rsidR="00E51AAA" w:rsidRPr="00E51AAA" w:rsidRDefault="00E51AAA" w:rsidP="00E51AAA">
      <w:pPr>
        <w:ind w:firstLine="709"/>
        <w:jc w:val="both"/>
        <w:rPr>
          <w:sz w:val="24"/>
          <w:szCs w:val="24"/>
        </w:rPr>
      </w:pPr>
      <w:r w:rsidRPr="00E51AAA">
        <w:rPr>
          <w:szCs w:val="28"/>
        </w:rPr>
        <w:t xml:space="preserve">8. Настоящее постановление вступает в силу со дня его официального </w:t>
      </w:r>
      <w:r w:rsidR="008F6119">
        <w:rPr>
          <w:szCs w:val="28"/>
        </w:rPr>
        <w:t>обнародования</w:t>
      </w:r>
      <w:r w:rsidRPr="00E51AAA">
        <w:rPr>
          <w:szCs w:val="28"/>
        </w:rPr>
        <w:t xml:space="preserve"> и распространяется на правоотношения, возникшие с 24 февраля 2022 г.</w:t>
      </w:r>
    </w:p>
    <w:p w14:paraId="3AA13848" w14:textId="201AB8A9" w:rsidR="00E51AAA" w:rsidRPr="00E51AAA" w:rsidRDefault="00E51AAA" w:rsidP="00E51AAA">
      <w:pPr>
        <w:tabs>
          <w:tab w:val="left" w:pos="1038"/>
        </w:tabs>
        <w:ind w:firstLine="709"/>
        <w:jc w:val="both"/>
        <w:rPr>
          <w:szCs w:val="28"/>
        </w:rPr>
      </w:pPr>
      <w:r w:rsidRPr="00E51AAA">
        <w:rPr>
          <w:szCs w:val="28"/>
        </w:rPr>
        <w:t xml:space="preserve">9. Контроль за выполнением постановления </w:t>
      </w:r>
      <w:r w:rsidR="008F6119" w:rsidRPr="008F6119">
        <w:rPr>
          <w:szCs w:val="28"/>
        </w:rPr>
        <w:t>оставляю за собой</w:t>
      </w:r>
      <w:r w:rsidRPr="00E51AAA">
        <w:rPr>
          <w:szCs w:val="28"/>
        </w:rPr>
        <w:t>.</w:t>
      </w:r>
    </w:p>
    <w:p w14:paraId="614BFBE3" w14:textId="77777777" w:rsidR="00E91287" w:rsidRPr="008F6119" w:rsidRDefault="00E91287" w:rsidP="00E91287">
      <w:pPr>
        <w:autoSpaceDE w:val="0"/>
        <w:autoSpaceDN w:val="0"/>
        <w:adjustRightInd w:val="0"/>
        <w:ind w:firstLine="284"/>
        <w:jc w:val="both"/>
        <w:rPr>
          <w:rFonts w:eastAsia="Calibri"/>
          <w:szCs w:val="28"/>
          <w:lang w:eastAsia="en-US"/>
        </w:rPr>
      </w:pPr>
    </w:p>
    <w:p w14:paraId="3B1B7080" w14:textId="77777777" w:rsidR="0083255B" w:rsidRDefault="0083255B" w:rsidP="00023DBE">
      <w:pPr>
        <w:widowControl w:val="0"/>
        <w:tabs>
          <w:tab w:val="left" w:pos="993"/>
        </w:tabs>
        <w:autoSpaceDE w:val="0"/>
        <w:autoSpaceDN w:val="0"/>
        <w:adjustRightInd w:val="0"/>
        <w:ind w:firstLine="709"/>
        <w:contextualSpacing/>
        <w:jc w:val="both"/>
        <w:rPr>
          <w:szCs w:val="28"/>
        </w:rPr>
      </w:pPr>
    </w:p>
    <w:p w14:paraId="26B7C30E" w14:textId="77777777" w:rsidR="0083255B" w:rsidRDefault="0083255B" w:rsidP="00023DBE">
      <w:pPr>
        <w:widowControl w:val="0"/>
        <w:tabs>
          <w:tab w:val="left" w:pos="993"/>
        </w:tabs>
        <w:autoSpaceDE w:val="0"/>
        <w:autoSpaceDN w:val="0"/>
        <w:adjustRightInd w:val="0"/>
        <w:ind w:firstLine="709"/>
        <w:contextualSpacing/>
        <w:jc w:val="both"/>
        <w:rPr>
          <w:szCs w:val="28"/>
        </w:rPr>
      </w:pPr>
    </w:p>
    <w:p w14:paraId="72C2C0C8" w14:textId="77777777" w:rsidR="001421F7" w:rsidRDefault="001421F7" w:rsidP="00023DBE">
      <w:pPr>
        <w:widowControl w:val="0"/>
        <w:tabs>
          <w:tab w:val="left" w:pos="993"/>
        </w:tabs>
        <w:autoSpaceDE w:val="0"/>
        <w:autoSpaceDN w:val="0"/>
        <w:adjustRightInd w:val="0"/>
        <w:ind w:firstLine="709"/>
        <w:contextualSpacing/>
        <w:jc w:val="both"/>
        <w:rPr>
          <w:szCs w:val="28"/>
        </w:rPr>
      </w:pPr>
      <w:r>
        <w:rPr>
          <w:szCs w:val="28"/>
        </w:rPr>
        <w:t>Глава Администрации</w:t>
      </w:r>
    </w:p>
    <w:p w14:paraId="346AAA8C" w14:textId="533DC998" w:rsidR="001421F7" w:rsidRDefault="00F57D52" w:rsidP="00023DBE">
      <w:pPr>
        <w:widowControl w:val="0"/>
        <w:tabs>
          <w:tab w:val="left" w:pos="993"/>
        </w:tabs>
        <w:autoSpaceDE w:val="0"/>
        <w:autoSpaceDN w:val="0"/>
        <w:adjustRightInd w:val="0"/>
        <w:ind w:firstLine="709"/>
        <w:contextualSpacing/>
        <w:jc w:val="both"/>
        <w:rPr>
          <w:szCs w:val="28"/>
        </w:rPr>
      </w:pPr>
      <w:r>
        <w:rPr>
          <w:szCs w:val="28"/>
        </w:rPr>
        <w:t>Заветинского</w:t>
      </w:r>
      <w:r w:rsidR="0053439F">
        <w:rPr>
          <w:szCs w:val="28"/>
        </w:rPr>
        <w:t xml:space="preserve"> сельского поселения</w:t>
      </w:r>
      <w:r w:rsidR="001421F7">
        <w:rPr>
          <w:szCs w:val="28"/>
        </w:rPr>
        <w:t xml:space="preserve">                </w:t>
      </w:r>
      <w:r w:rsidR="00272F85">
        <w:rPr>
          <w:szCs w:val="28"/>
        </w:rPr>
        <w:t xml:space="preserve">    </w:t>
      </w:r>
      <w:r w:rsidR="001421F7">
        <w:rPr>
          <w:szCs w:val="28"/>
        </w:rPr>
        <w:t xml:space="preserve">                     </w:t>
      </w:r>
      <w:r w:rsidR="00865098">
        <w:rPr>
          <w:szCs w:val="28"/>
        </w:rPr>
        <w:t>С.И. Бондаренко</w:t>
      </w:r>
    </w:p>
    <w:p w14:paraId="7B1D9A4B" w14:textId="77777777" w:rsidR="002E72DA" w:rsidRDefault="00FA69E5" w:rsidP="00450FAA">
      <w:pPr>
        <w:autoSpaceDE w:val="0"/>
        <w:autoSpaceDN w:val="0"/>
        <w:adjustRightInd w:val="0"/>
        <w:jc w:val="both"/>
        <w:outlineLvl w:val="0"/>
        <w:rPr>
          <w:szCs w:val="28"/>
        </w:rPr>
      </w:pPr>
      <w:bookmarkStart w:id="2" w:name="Par13"/>
      <w:bookmarkEnd w:id="2"/>
      <w:r w:rsidRPr="00453131">
        <w:rPr>
          <w:szCs w:val="28"/>
        </w:rPr>
        <w:tab/>
      </w:r>
    </w:p>
    <w:p w14:paraId="39B51C7E" w14:textId="77777777" w:rsidR="00F471EA" w:rsidRDefault="00F471EA" w:rsidP="00450FAA">
      <w:pPr>
        <w:autoSpaceDE w:val="0"/>
        <w:autoSpaceDN w:val="0"/>
        <w:adjustRightInd w:val="0"/>
        <w:jc w:val="both"/>
        <w:outlineLvl w:val="0"/>
        <w:rPr>
          <w:szCs w:val="28"/>
        </w:rPr>
      </w:pPr>
    </w:p>
    <w:p w14:paraId="0CE0D861" w14:textId="77777777" w:rsidR="006C1752" w:rsidRDefault="006C1752" w:rsidP="00450FAA">
      <w:pPr>
        <w:autoSpaceDE w:val="0"/>
        <w:autoSpaceDN w:val="0"/>
        <w:adjustRightInd w:val="0"/>
        <w:jc w:val="both"/>
        <w:outlineLvl w:val="0"/>
        <w:rPr>
          <w:szCs w:val="28"/>
        </w:rPr>
      </w:pPr>
    </w:p>
    <w:p w14:paraId="3B3B9DDC" w14:textId="77777777" w:rsidR="00E51AAA" w:rsidRPr="00E51AAA" w:rsidRDefault="00E51AAA" w:rsidP="00E51AAA">
      <w:pPr>
        <w:rPr>
          <w:szCs w:val="28"/>
        </w:rPr>
      </w:pPr>
      <w:r w:rsidRPr="00E51AAA">
        <w:rPr>
          <w:szCs w:val="28"/>
        </w:rPr>
        <w:t xml:space="preserve">Постановление вносит </w:t>
      </w:r>
    </w:p>
    <w:p w14:paraId="43B4599E" w14:textId="4B545DD5" w:rsidR="006C1752" w:rsidRPr="008F6119" w:rsidRDefault="00865098" w:rsidP="00450FAA">
      <w:pPr>
        <w:autoSpaceDE w:val="0"/>
        <w:autoSpaceDN w:val="0"/>
        <w:adjustRightInd w:val="0"/>
        <w:jc w:val="both"/>
        <w:outlineLvl w:val="0"/>
        <w:rPr>
          <w:szCs w:val="28"/>
        </w:rPr>
      </w:pPr>
      <w:r>
        <w:rPr>
          <w:szCs w:val="28"/>
        </w:rPr>
        <w:t>главный</w:t>
      </w:r>
      <w:r w:rsidR="008F6119" w:rsidRPr="008F6119">
        <w:rPr>
          <w:szCs w:val="28"/>
        </w:rPr>
        <w:t xml:space="preserve"> специалист по вопросам </w:t>
      </w:r>
    </w:p>
    <w:p w14:paraId="7B965064" w14:textId="0EE87C27" w:rsidR="008F6119" w:rsidRDefault="008F6119" w:rsidP="00450FAA">
      <w:pPr>
        <w:autoSpaceDE w:val="0"/>
        <w:autoSpaceDN w:val="0"/>
        <w:adjustRightInd w:val="0"/>
        <w:jc w:val="both"/>
        <w:outlineLvl w:val="0"/>
        <w:rPr>
          <w:szCs w:val="28"/>
        </w:rPr>
      </w:pPr>
      <w:r>
        <w:rPr>
          <w:szCs w:val="28"/>
        </w:rPr>
        <w:t>имущественных и земельных отношений</w:t>
      </w:r>
    </w:p>
    <w:p w14:paraId="78DED857" w14:textId="77777777" w:rsidR="00F471EA" w:rsidRDefault="00F471EA" w:rsidP="00450FAA">
      <w:pPr>
        <w:autoSpaceDE w:val="0"/>
        <w:autoSpaceDN w:val="0"/>
        <w:adjustRightInd w:val="0"/>
        <w:jc w:val="both"/>
        <w:outlineLvl w:val="0"/>
        <w:rPr>
          <w:szCs w:val="28"/>
        </w:rPr>
      </w:pPr>
    </w:p>
    <w:p w14:paraId="181E688F" w14:textId="77777777" w:rsidR="00F471EA" w:rsidRDefault="00F471EA" w:rsidP="00450FAA">
      <w:pPr>
        <w:autoSpaceDE w:val="0"/>
        <w:autoSpaceDN w:val="0"/>
        <w:adjustRightInd w:val="0"/>
        <w:jc w:val="both"/>
        <w:outlineLvl w:val="0"/>
        <w:rPr>
          <w:szCs w:val="28"/>
        </w:rPr>
      </w:pPr>
    </w:p>
    <w:p w14:paraId="619DFF9A" w14:textId="77777777" w:rsidR="002D6344" w:rsidRDefault="002D6344" w:rsidP="0055799F">
      <w:pPr>
        <w:pStyle w:val="Default"/>
        <w:ind w:left="4536"/>
        <w:jc w:val="center"/>
        <w:rPr>
          <w:sz w:val="28"/>
          <w:szCs w:val="28"/>
        </w:rPr>
      </w:pPr>
    </w:p>
    <w:p w14:paraId="0563A5FE" w14:textId="77777777" w:rsidR="002D6344" w:rsidRDefault="002D6344" w:rsidP="0055799F">
      <w:pPr>
        <w:pStyle w:val="Default"/>
        <w:ind w:left="4536"/>
        <w:jc w:val="center"/>
        <w:rPr>
          <w:sz w:val="28"/>
          <w:szCs w:val="28"/>
        </w:rPr>
      </w:pPr>
    </w:p>
    <w:p w14:paraId="5AE3BC17" w14:textId="77777777" w:rsidR="002D6344" w:rsidRDefault="002D6344" w:rsidP="0055799F">
      <w:pPr>
        <w:pStyle w:val="Default"/>
        <w:ind w:left="4536"/>
        <w:jc w:val="center"/>
        <w:rPr>
          <w:sz w:val="28"/>
          <w:szCs w:val="28"/>
        </w:rPr>
      </w:pPr>
    </w:p>
    <w:p w14:paraId="6DB3AEBF" w14:textId="77777777" w:rsidR="002D6344" w:rsidRDefault="002D6344" w:rsidP="0055799F">
      <w:pPr>
        <w:pStyle w:val="Default"/>
        <w:ind w:left="4536"/>
        <w:jc w:val="center"/>
        <w:rPr>
          <w:sz w:val="28"/>
          <w:szCs w:val="28"/>
        </w:rPr>
      </w:pPr>
    </w:p>
    <w:p w14:paraId="2143C0E9" w14:textId="77777777" w:rsidR="002D6344" w:rsidRDefault="002D6344" w:rsidP="0055799F">
      <w:pPr>
        <w:pStyle w:val="Default"/>
        <w:ind w:left="4536"/>
        <w:jc w:val="center"/>
        <w:rPr>
          <w:sz w:val="28"/>
          <w:szCs w:val="28"/>
        </w:rPr>
      </w:pPr>
    </w:p>
    <w:p w14:paraId="3F4C774C" w14:textId="77777777" w:rsidR="002D6344" w:rsidRDefault="002D6344" w:rsidP="0055799F">
      <w:pPr>
        <w:pStyle w:val="Default"/>
        <w:ind w:left="4536"/>
        <w:jc w:val="center"/>
        <w:rPr>
          <w:sz w:val="28"/>
          <w:szCs w:val="28"/>
        </w:rPr>
      </w:pPr>
    </w:p>
    <w:p w14:paraId="7389717A" w14:textId="77777777" w:rsidR="002D6344" w:rsidRDefault="002D6344" w:rsidP="0055799F">
      <w:pPr>
        <w:pStyle w:val="Default"/>
        <w:ind w:left="4536"/>
        <w:jc w:val="center"/>
        <w:rPr>
          <w:sz w:val="28"/>
          <w:szCs w:val="28"/>
        </w:rPr>
      </w:pPr>
    </w:p>
    <w:p w14:paraId="7AD35179" w14:textId="77777777" w:rsidR="002D6344" w:rsidRDefault="002D6344" w:rsidP="0055799F">
      <w:pPr>
        <w:pStyle w:val="Default"/>
        <w:ind w:left="4536"/>
        <w:jc w:val="center"/>
        <w:rPr>
          <w:sz w:val="28"/>
          <w:szCs w:val="28"/>
        </w:rPr>
      </w:pPr>
    </w:p>
    <w:p w14:paraId="17E98E6A" w14:textId="77777777" w:rsidR="002D6344" w:rsidRDefault="002D6344" w:rsidP="0055799F">
      <w:pPr>
        <w:pStyle w:val="Default"/>
        <w:ind w:left="4536"/>
        <w:jc w:val="center"/>
        <w:rPr>
          <w:sz w:val="28"/>
          <w:szCs w:val="28"/>
        </w:rPr>
      </w:pPr>
    </w:p>
    <w:p w14:paraId="76092AEE" w14:textId="77777777" w:rsidR="002D6344" w:rsidRDefault="002D6344" w:rsidP="0055799F">
      <w:pPr>
        <w:pStyle w:val="Default"/>
        <w:ind w:left="4536"/>
        <w:jc w:val="center"/>
        <w:rPr>
          <w:sz w:val="28"/>
          <w:szCs w:val="28"/>
        </w:rPr>
      </w:pPr>
    </w:p>
    <w:p w14:paraId="7A64956D" w14:textId="77777777" w:rsidR="00E51AAA" w:rsidRDefault="00E51AAA" w:rsidP="0055799F">
      <w:pPr>
        <w:pStyle w:val="Default"/>
        <w:ind w:left="4536"/>
        <w:jc w:val="center"/>
        <w:rPr>
          <w:sz w:val="28"/>
          <w:szCs w:val="28"/>
        </w:rPr>
      </w:pPr>
    </w:p>
    <w:p w14:paraId="54B9303D" w14:textId="77777777" w:rsidR="00E51AAA" w:rsidRDefault="00E51AAA" w:rsidP="0055799F">
      <w:pPr>
        <w:pStyle w:val="Default"/>
        <w:ind w:left="4536"/>
        <w:jc w:val="center"/>
        <w:rPr>
          <w:sz w:val="28"/>
          <w:szCs w:val="28"/>
        </w:rPr>
      </w:pPr>
    </w:p>
    <w:p w14:paraId="429D92CB" w14:textId="77777777" w:rsidR="00E51AAA" w:rsidRDefault="00E51AAA" w:rsidP="0055799F">
      <w:pPr>
        <w:pStyle w:val="Default"/>
        <w:ind w:left="4536"/>
        <w:jc w:val="center"/>
        <w:rPr>
          <w:sz w:val="28"/>
          <w:szCs w:val="28"/>
        </w:rPr>
      </w:pPr>
    </w:p>
    <w:p w14:paraId="77E87029" w14:textId="77777777" w:rsidR="00E51AAA" w:rsidRDefault="00E51AAA" w:rsidP="0055799F">
      <w:pPr>
        <w:pStyle w:val="Default"/>
        <w:ind w:left="4536"/>
        <w:jc w:val="center"/>
        <w:rPr>
          <w:sz w:val="28"/>
          <w:szCs w:val="28"/>
        </w:rPr>
      </w:pPr>
    </w:p>
    <w:p w14:paraId="15FB5121" w14:textId="77777777" w:rsidR="00E51AAA" w:rsidRDefault="00E51AAA" w:rsidP="0055799F">
      <w:pPr>
        <w:pStyle w:val="Default"/>
        <w:ind w:left="4536"/>
        <w:jc w:val="center"/>
        <w:rPr>
          <w:sz w:val="28"/>
          <w:szCs w:val="28"/>
        </w:rPr>
      </w:pPr>
    </w:p>
    <w:sectPr w:rsidR="00E51AAA" w:rsidSect="00ED0C8D">
      <w:footerReference w:type="default" r:id="rId9"/>
      <w:pgSz w:w="11906" w:h="16838"/>
      <w:pgMar w:top="1134" w:right="567" w:bottom="1134"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42FE" w14:textId="77777777" w:rsidR="00E6113B" w:rsidRDefault="00E6113B">
      <w:r>
        <w:separator/>
      </w:r>
    </w:p>
  </w:endnote>
  <w:endnote w:type="continuationSeparator" w:id="0">
    <w:p w14:paraId="44856A1B" w14:textId="77777777" w:rsidR="00E6113B" w:rsidRDefault="00E6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aloo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15DA" w14:textId="4B708D4D" w:rsidR="00B919F6" w:rsidRDefault="00B919F6">
    <w:pPr>
      <w:pStyle w:val="ac"/>
      <w:jc w:val="right"/>
    </w:pPr>
    <w:r>
      <w:fldChar w:fldCharType="begin"/>
    </w:r>
    <w:r>
      <w:instrText>PAGE   \* MERGEFORMAT</w:instrText>
    </w:r>
    <w:r>
      <w:fldChar w:fldCharType="separate"/>
    </w:r>
    <w:r w:rsidR="0041124D">
      <w:rPr>
        <w:noProof/>
      </w:rPr>
      <w:t>1</w:t>
    </w:r>
    <w:r>
      <w:fldChar w:fldCharType="end"/>
    </w:r>
  </w:p>
  <w:p w14:paraId="64B63B03" w14:textId="77777777" w:rsidR="00B919F6" w:rsidRDefault="00B919F6" w:rsidP="005B13A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1F2C" w14:textId="77777777" w:rsidR="00E6113B" w:rsidRDefault="00E6113B">
      <w:r>
        <w:separator/>
      </w:r>
    </w:p>
  </w:footnote>
  <w:footnote w:type="continuationSeparator" w:id="0">
    <w:p w14:paraId="47C8836D" w14:textId="77777777" w:rsidR="00E6113B" w:rsidRDefault="00E6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24529_42532_522" style="width:24pt;height:18pt;visibility:visible" o:bullet="t" filled="t">
        <v:imagedata r:id="rId1" o:title="base_24529_42532_522"/>
      </v:shape>
    </w:pict>
  </w:numPicBullet>
  <w:abstractNum w:abstractNumId="0" w15:restartNumberingAfterBreak="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4" w15:restartNumberingAfterBreak="0">
    <w:nsid w:val="3C2A4958"/>
    <w:multiLevelType w:val="multilevel"/>
    <w:tmpl w:val="5BD09234"/>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AD"/>
    <w:rsid w:val="00001726"/>
    <w:rsid w:val="00003D5B"/>
    <w:rsid w:val="000052E8"/>
    <w:rsid w:val="00007370"/>
    <w:rsid w:val="0000761A"/>
    <w:rsid w:val="00010C9E"/>
    <w:rsid w:val="00012D3F"/>
    <w:rsid w:val="00012F71"/>
    <w:rsid w:val="00013B67"/>
    <w:rsid w:val="00016EA2"/>
    <w:rsid w:val="000174CB"/>
    <w:rsid w:val="00020C04"/>
    <w:rsid w:val="0002234F"/>
    <w:rsid w:val="0002361C"/>
    <w:rsid w:val="00023DBE"/>
    <w:rsid w:val="00025C5E"/>
    <w:rsid w:val="00025E13"/>
    <w:rsid w:val="00026977"/>
    <w:rsid w:val="00026FE2"/>
    <w:rsid w:val="0003352C"/>
    <w:rsid w:val="00034974"/>
    <w:rsid w:val="0003517F"/>
    <w:rsid w:val="00037462"/>
    <w:rsid w:val="00037AB4"/>
    <w:rsid w:val="00037AEC"/>
    <w:rsid w:val="00037F86"/>
    <w:rsid w:val="00041C97"/>
    <w:rsid w:val="00042FAF"/>
    <w:rsid w:val="00043FC3"/>
    <w:rsid w:val="00044414"/>
    <w:rsid w:val="00045874"/>
    <w:rsid w:val="00045BEC"/>
    <w:rsid w:val="00047E21"/>
    <w:rsid w:val="00050085"/>
    <w:rsid w:val="00051138"/>
    <w:rsid w:val="00054AF8"/>
    <w:rsid w:val="00054F45"/>
    <w:rsid w:val="00055448"/>
    <w:rsid w:val="000555E2"/>
    <w:rsid w:val="00056756"/>
    <w:rsid w:val="00056CB5"/>
    <w:rsid w:val="00057BDF"/>
    <w:rsid w:val="000615AD"/>
    <w:rsid w:val="00063017"/>
    <w:rsid w:val="000639C6"/>
    <w:rsid w:val="00063C2F"/>
    <w:rsid w:val="00064A45"/>
    <w:rsid w:val="0006518D"/>
    <w:rsid w:val="00065D4E"/>
    <w:rsid w:val="00066712"/>
    <w:rsid w:val="0006742D"/>
    <w:rsid w:val="000677DE"/>
    <w:rsid w:val="00067EC4"/>
    <w:rsid w:val="00067F59"/>
    <w:rsid w:val="00071CA5"/>
    <w:rsid w:val="00071DD0"/>
    <w:rsid w:val="00072303"/>
    <w:rsid w:val="00073CB3"/>
    <w:rsid w:val="00074F80"/>
    <w:rsid w:val="00077730"/>
    <w:rsid w:val="00077BB5"/>
    <w:rsid w:val="00080997"/>
    <w:rsid w:val="000812DA"/>
    <w:rsid w:val="000817A7"/>
    <w:rsid w:val="0008344F"/>
    <w:rsid w:val="000834B1"/>
    <w:rsid w:val="000834E6"/>
    <w:rsid w:val="0008488C"/>
    <w:rsid w:val="0008559E"/>
    <w:rsid w:val="00085CF2"/>
    <w:rsid w:val="00090AF9"/>
    <w:rsid w:val="00090B85"/>
    <w:rsid w:val="000925A1"/>
    <w:rsid w:val="000929BD"/>
    <w:rsid w:val="00094126"/>
    <w:rsid w:val="00096A1F"/>
    <w:rsid w:val="00096D56"/>
    <w:rsid w:val="00097C1E"/>
    <w:rsid w:val="00097DC2"/>
    <w:rsid w:val="000A0238"/>
    <w:rsid w:val="000A11A0"/>
    <w:rsid w:val="000A2BA1"/>
    <w:rsid w:val="000A3D42"/>
    <w:rsid w:val="000A44C7"/>
    <w:rsid w:val="000A540C"/>
    <w:rsid w:val="000A54C1"/>
    <w:rsid w:val="000A5AE1"/>
    <w:rsid w:val="000A65F9"/>
    <w:rsid w:val="000A7178"/>
    <w:rsid w:val="000A7FB3"/>
    <w:rsid w:val="000B192A"/>
    <w:rsid w:val="000B3E29"/>
    <w:rsid w:val="000B3E60"/>
    <w:rsid w:val="000B41AB"/>
    <w:rsid w:val="000B49DE"/>
    <w:rsid w:val="000B580D"/>
    <w:rsid w:val="000B592E"/>
    <w:rsid w:val="000B6585"/>
    <w:rsid w:val="000B6D87"/>
    <w:rsid w:val="000B7DF0"/>
    <w:rsid w:val="000C0328"/>
    <w:rsid w:val="000C2609"/>
    <w:rsid w:val="000C2FC1"/>
    <w:rsid w:val="000C3BA0"/>
    <w:rsid w:val="000C3FF6"/>
    <w:rsid w:val="000D07C4"/>
    <w:rsid w:val="000D19C1"/>
    <w:rsid w:val="000D1BC6"/>
    <w:rsid w:val="000D20ED"/>
    <w:rsid w:val="000D2FD7"/>
    <w:rsid w:val="000D3AC4"/>
    <w:rsid w:val="000D3ED6"/>
    <w:rsid w:val="000D5417"/>
    <w:rsid w:val="000D564F"/>
    <w:rsid w:val="000D652D"/>
    <w:rsid w:val="000D6F30"/>
    <w:rsid w:val="000D7745"/>
    <w:rsid w:val="000E0C48"/>
    <w:rsid w:val="000E3770"/>
    <w:rsid w:val="000E3BD4"/>
    <w:rsid w:val="000E4E45"/>
    <w:rsid w:val="000E5096"/>
    <w:rsid w:val="000E5220"/>
    <w:rsid w:val="000E5C62"/>
    <w:rsid w:val="000E5F9B"/>
    <w:rsid w:val="000E68E5"/>
    <w:rsid w:val="000E76AD"/>
    <w:rsid w:val="000F0998"/>
    <w:rsid w:val="000F14D8"/>
    <w:rsid w:val="000F24F4"/>
    <w:rsid w:val="000F407A"/>
    <w:rsid w:val="000F592F"/>
    <w:rsid w:val="000F5E59"/>
    <w:rsid w:val="001016D2"/>
    <w:rsid w:val="001060D6"/>
    <w:rsid w:val="00106E6E"/>
    <w:rsid w:val="001078D8"/>
    <w:rsid w:val="00107F98"/>
    <w:rsid w:val="0011192D"/>
    <w:rsid w:val="001135B2"/>
    <w:rsid w:val="00113A54"/>
    <w:rsid w:val="00114555"/>
    <w:rsid w:val="001159E4"/>
    <w:rsid w:val="00115CB0"/>
    <w:rsid w:val="00116722"/>
    <w:rsid w:val="00117922"/>
    <w:rsid w:val="00120F12"/>
    <w:rsid w:val="0012149E"/>
    <w:rsid w:val="00121ADD"/>
    <w:rsid w:val="00122232"/>
    <w:rsid w:val="00122938"/>
    <w:rsid w:val="00124048"/>
    <w:rsid w:val="00124771"/>
    <w:rsid w:val="0012498A"/>
    <w:rsid w:val="00125752"/>
    <w:rsid w:val="001262D6"/>
    <w:rsid w:val="00131D4E"/>
    <w:rsid w:val="00135490"/>
    <w:rsid w:val="0013622C"/>
    <w:rsid w:val="00137D04"/>
    <w:rsid w:val="0014028E"/>
    <w:rsid w:val="00141863"/>
    <w:rsid w:val="00141CD3"/>
    <w:rsid w:val="001421F7"/>
    <w:rsid w:val="00145A89"/>
    <w:rsid w:val="00147DDE"/>
    <w:rsid w:val="00147FC3"/>
    <w:rsid w:val="0015037A"/>
    <w:rsid w:val="0015165E"/>
    <w:rsid w:val="00151C71"/>
    <w:rsid w:val="001523E7"/>
    <w:rsid w:val="001536FA"/>
    <w:rsid w:val="001572ED"/>
    <w:rsid w:val="001579F3"/>
    <w:rsid w:val="00161619"/>
    <w:rsid w:val="0016195C"/>
    <w:rsid w:val="00164B76"/>
    <w:rsid w:val="0016552C"/>
    <w:rsid w:val="001656E4"/>
    <w:rsid w:val="001658A1"/>
    <w:rsid w:val="00165A58"/>
    <w:rsid w:val="00167CAD"/>
    <w:rsid w:val="0017077C"/>
    <w:rsid w:val="00173527"/>
    <w:rsid w:val="00173D3B"/>
    <w:rsid w:val="0017581F"/>
    <w:rsid w:val="00176890"/>
    <w:rsid w:val="001816CD"/>
    <w:rsid w:val="001833AA"/>
    <w:rsid w:val="00183D4B"/>
    <w:rsid w:val="00184718"/>
    <w:rsid w:val="00186443"/>
    <w:rsid w:val="00187DCD"/>
    <w:rsid w:val="00190EB0"/>
    <w:rsid w:val="00191907"/>
    <w:rsid w:val="00191E9D"/>
    <w:rsid w:val="00192840"/>
    <w:rsid w:val="00194AF7"/>
    <w:rsid w:val="0019602A"/>
    <w:rsid w:val="0019653D"/>
    <w:rsid w:val="00196A91"/>
    <w:rsid w:val="00197A3C"/>
    <w:rsid w:val="00197A41"/>
    <w:rsid w:val="001A28F0"/>
    <w:rsid w:val="001A2BC4"/>
    <w:rsid w:val="001A2D19"/>
    <w:rsid w:val="001A3062"/>
    <w:rsid w:val="001A3D3E"/>
    <w:rsid w:val="001A456B"/>
    <w:rsid w:val="001A55D1"/>
    <w:rsid w:val="001A5A00"/>
    <w:rsid w:val="001B0CA7"/>
    <w:rsid w:val="001B1AF7"/>
    <w:rsid w:val="001B20D1"/>
    <w:rsid w:val="001B3AEF"/>
    <w:rsid w:val="001B5F0F"/>
    <w:rsid w:val="001B6626"/>
    <w:rsid w:val="001B76A0"/>
    <w:rsid w:val="001B7BA1"/>
    <w:rsid w:val="001C1089"/>
    <w:rsid w:val="001C111D"/>
    <w:rsid w:val="001C2306"/>
    <w:rsid w:val="001C2512"/>
    <w:rsid w:val="001C4BB2"/>
    <w:rsid w:val="001C5309"/>
    <w:rsid w:val="001C7A31"/>
    <w:rsid w:val="001D0E54"/>
    <w:rsid w:val="001D180B"/>
    <w:rsid w:val="001D2166"/>
    <w:rsid w:val="001D3BE3"/>
    <w:rsid w:val="001D41E0"/>
    <w:rsid w:val="001D5FB2"/>
    <w:rsid w:val="001D6826"/>
    <w:rsid w:val="001D787D"/>
    <w:rsid w:val="001D7B10"/>
    <w:rsid w:val="001E32E6"/>
    <w:rsid w:val="001E362A"/>
    <w:rsid w:val="001E3C0F"/>
    <w:rsid w:val="001E4B29"/>
    <w:rsid w:val="001E4E78"/>
    <w:rsid w:val="001E7794"/>
    <w:rsid w:val="001F0D85"/>
    <w:rsid w:val="001F1CDA"/>
    <w:rsid w:val="00201F6A"/>
    <w:rsid w:val="00201FBF"/>
    <w:rsid w:val="002029C7"/>
    <w:rsid w:val="00202E2B"/>
    <w:rsid w:val="002030CC"/>
    <w:rsid w:val="002044AE"/>
    <w:rsid w:val="0020742A"/>
    <w:rsid w:val="00207F67"/>
    <w:rsid w:val="002102AA"/>
    <w:rsid w:val="00210BB3"/>
    <w:rsid w:val="00212123"/>
    <w:rsid w:val="002122A5"/>
    <w:rsid w:val="002142BE"/>
    <w:rsid w:val="00214310"/>
    <w:rsid w:val="002147E3"/>
    <w:rsid w:val="00220D40"/>
    <w:rsid w:val="0022213B"/>
    <w:rsid w:val="00223D6D"/>
    <w:rsid w:val="002249EF"/>
    <w:rsid w:val="00225F7F"/>
    <w:rsid w:val="00227E71"/>
    <w:rsid w:val="00227FDA"/>
    <w:rsid w:val="002330E9"/>
    <w:rsid w:val="00233319"/>
    <w:rsid w:val="00234864"/>
    <w:rsid w:val="002358C7"/>
    <w:rsid w:val="002366B2"/>
    <w:rsid w:val="00241768"/>
    <w:rsid w:val="0024208D"/>
    <w:rsid w:val="002422A6"/>
    <w:rsid w:val="00242C9F"/>
    <w:rsid w:val="00244879"/>
    <w:rsid w:val="0024711B"/>
    <w:rsid w:val="0025097C"/>
    <w:rsid w:val="002544F4"/>
    <w:rsid w:val="00255F78"/>
    <w:rsid w:val="002600B4"/>
    <w:rsid w:val="002608B5"/>
    <w:rsid w:val="002623BA"/>
    <w:rsid w:val="0026247E"/>
    <w:rsid w:val="00263AE0"/>
    <w:rsid w:val="00263F40"/>
    <w:rsid w:val="00265EAB"/>
    <w:rsid w:val="002665E4"/>
    <w:rsid w:val="00267721"/>
    <w:rsid w:val="002700BA"/>
    <w:rsid w:val="0027093E"/>
    <w:rsid w:val="00270AEE"/>
    <w:rsid w:val="00270EB1"/>
    <w:rsid w:val="00272F85"/>
    <w:rsid w:val="00273EA9"/>
    <w:rsid w:val="00275AA6"/>
    <w:rsid w:val="00275CB1"/>
    <w:rsid w:val="00276C64"/>
    <w:rsid w:val="00276E08"/>
    <w:rsid w:val="00277065"/>
    <w:rsid w:val="002772C8"/>
    <w:rsid w:val="002775DE"/>
    <w:rsid w:val="00277B72"/>
    <w:rsid w:val="002801A6"/>
    <w:rsid w:val="00280229"/>
    <w:rsid w:val="00281175"/>
    <w:rsid w:val="00282795"/>
    <w:rsid w:val="00282D98"/>
    <w:rsid w:val="002843B2"/>
    <w:rsid w:val="00287490"/>
    <w:rsid w:val="00287A59"/>
    <w:rsid w:val="002930C1"/>
    <w:rsid w:val="00293484"/>
    <w:rsid w:val="0029385C"/>
    <w:rsid w:val="00294072"/>
    <w:rsid w:val="0029497A"/>
    <w:rsid w:val="00294AD9"/>
    <w:rsid w:val="002957CE"/>
    <w:rsid w:val="00295F1D"/>
    <w:rsid w:val="0029641A"/>
    <w:rsid w:val="002973E1"/>
    <w:rsid w:val="00297BA9"/>
    <w:rsid w:val="002A0815"/>
    <w:rsid w:val="002A1982"/>
    <w:rsid w:val="002A2E10"/>
    <w:rsid w:val="002A3534"/>
    <w:rsid w:val="002A50AF"/>
    <w:rsid w:val="002A6580"/>
    <w:rsid w:val="002B1325"/>
    <w:rsid w:val="002B251C"/>
    <w:rsid w:val="002B27C8"/>
    <w:rsid w:val="002B459E"/>
    <w:rsid w:val="002B5187"/>
    <w:rsid w:val="002B781E"/>
    <w:rsid w:val="002C1513"/>
    <w:rsid w:val="002C1B2D"/>
    <w:rsid w:val="002C1D85"/>
    <w:rsid w:val="002C2CFB"/>
    <w:rsid w:val="002C4857"/>
    <w:rsid w:val="002C4BA5"/>
    <w:rsid w:val="002C55E9"/>
    <w:rsid w:val="002C64AD"/>
    <w:rsid w:val="002C70D0"/>
    <w:rsid w:val="002D03CB"/>
    <w:rsid w:val="002D0B3C"/>
    <w:rsid w:val="002D230D"/>
    <w:rsid w:val="002D343E"/>
    <w:rsid w:val="002D6344"/>
    <w:rsid w:val="002D67E2"/>
    <w:rsid w:val="002D76FB"/>
    <w:rsid w:val="002D7A37"/>
    <w:rsid w:val="002E029C"/>
    <w:rsid w:val="002E061C"/>
    <w:rsid w:val="002E1BC6"/>
    <w:rsid w:val="002E2028"/>
    <w:rsid w:val="002E2E6A"/>
    <w:rsid w:val="002E3487"/>
    <w:rsid w:val="002E3611"/>
    <w:rsid w:val="002E4561"/>
    <w:rsid w:val="002E5039"/>
    <w:rsid w:val="002E5212"/>
    <w:rsid w:val="002E6944"/>
    <w:rsid w:val="002E72DA"/>
    <w:rsid w:val="002E7685"/>
    <w:rsid w:val="002F00D8"/>
    <w:rsid w:val="002F27FF"/>
    <w:rsid w:val="002F2D1B"/>
    <w:rsid w:val="002F4205"/>
    <w:rsid w:val="002F49C7"/>
    <w:rsid w:val="002F5EA8"/>
    <w:rsid w:val="00300DCD"/>
    <w:rsid w:val="00302C94"/>
    <w:rsid w:val="00303EED"/>
    <w:rsid w:val="0030400F"/>
    <w:rsid w:val="00306F90"/>
    <w:rsid w:val="00307FC0"/>
    <w:rsid w:val="00310609"/>
    <w:rsid w:val="00310A4C"/>
    <w:rsid w:val="003127B3"/>
    <w:rsid w:val="00314DE0"/>
    <w:rsid w:val="0031722E"/>
    <w:rsid w:val="003173C5"/>
    <w:rsid w:val="0032001F"/>
    <w:rsid w:val="00320DB6"/>
    <w:rsid w:val="003237E1"/>
    <w:rsid w:val="00323FD0"/>
    <w:rsid w:val="0032474C"/>
    <w:rsid w:val="003274EF"/>
    <w:rsid w:val="003278DB"/>
    <w:rsid w:val="00330837"/>
    <w:rsid w:val="00331E58"/>
    <w:rsid w:val="00332995"/>
    <w:rsid w:val="00332D9C"/>
    <w:rsid w:val="00333146"/>
    <w:rsid w:val="00333F4F"/>
    <w:rsid w:val="0033728C"/>
    <w:rsid w:val="00342F56"/>
    <w:rsid w:val="00343560"/>
    <w:rsid w:val="00344C50"/>
    <w:rsid w:val="00344E61"/>
    <w:rsid w:val="00350B0A"/>
    <w:rsid w:val="00352802"/>
    <w:rsid w:val="00352F98"/>
    <w:rsid w:val="00353086"/>
    <w:rsid w:val="00353303"/>
    <w:rsid w:val="00353A20"/>
    <w:rsid w:val="00354670"/>
    <w:rsid w:val="003548C9"/>
    <w:rsid w:val="00355BB3"/>
    <w:rsid w:val="00357EA0"/>
    <w:rsid w:val="0036201C"/>
    <w:rsid w:val="003631E6"/>
    <w:rsid w:val="003636AD"/>
    <w:rsid w:val="00365486"/>
    <w:rsid w:val="003663C1"/>
    <w:rsid w:val="00370BEC"/>
    <w:rsid w:val="00370FAE"/>
    <w:rsid w:val="00371C3E"/>
    <w:rsid w:val="003752BA"/>
    <w:rsid w:val="00375683"/>
    <w:rsid w:val="00376EC4"/>
    <w:rsid w:val="00381909"/>
    <w:rsid w:val="00382723"/>
    <w:rsid w:val="003850EA"/>
    <w:rsid w:val="0038700F"/>
    <w:rsid w:val="00387030"/>
    <w:rsid w:val="00390100"/>
    <w:rsid w:val="00392125"/>
    <w:rsid w:val="003925F8"/>
    <w:rsid w:val="00393008"/>
    <w:rsid w:val="00393636"/>
    <w:rsid w:val="00393FC6"/>
    <w:rsid w:val="00394093"/>
    <w:rsid w:val="003955AD"/>
    <w:rsid w:val="003955AF"/>
    <w:rsid w:val="00395DF9"/>
    <w:rsid w:val="00397B2B"/>
    <w:rsid w:val="003A1E50"/>
    <w:rsid w:val="003A30E6"/>
    <w:rsid w:val="003A30F2"/>
    <w:rsid w:val="003A31DC"/>
    <w:rsid w:val="003A4BA9"/>
    <w:rsid w:val="003A4E64"/>
    <w:rsid w:val="003A6537"/>
    <w:rsid w:val="003A71C6"/>
    <w:rsid w:val="003B200D"/>
    <w:rsid w:val="003B2761"/>
    <w:rsid w:val="003B2F1D"/>
    <w:rsid w:val="003B3E9C"/>
    <w:rsid w:val="003B4844"/>
    <w:rsid w:val="003C021B"/>
    <w:rsid w:val="003C066A"/>
    <w:rsid w:val="003C36F4"/>
    <w:rsid w:val="003C3D2F"/>
    <w:rsid w:val="003C3F74"/>
    <w:rsid w:val="003C4209"/>
    <w:rsid w:val="003C7D4F"/>
    <w:rsid w:val="003D0015"/>
    <w:rsid w:val="003D22F4"/>
    <w:rsid w:val="003D27F4"/>
    <w:rsid w:val="003D2DDE"/>
    <w:rsid w:val="003D31F6"/>
    <w:rsid w:val="003D3407"/>
    <w:rsid w:val="003D3DC3"/>
    <w:rsid w:val="003D40CC"/>
    <w:rsid w:val="003D4ED5"/>
    <w:rsid w:val="003D69C8"/>
    <w:rsid w:val="003E0FAC"/>
    <w:rsid w:val="003E1D9F"/>
    <w:rsid w:val="003E3597"/>
    <w:rsid w:val="003E5019"/>
    <w:rsid w:val="003E617E"/>
    <w:rsid w:val="003E63F1"/>
    <w:rsid w:val="003E6E80"/>
    <w:rsid w:val="003E782D"/>
    <w:rsid w:val="003E7860"/>
    <w:rsid w:val="003F007B"/>
    <w:rsid w:val="003F00B5"/>
    <w:rsid w:val="003F1306"/>
    <w:rsid w:val="003F302C"/>
    <w:rsid w:val="003F31BC"/>
    <w:rsid w:val="003F341C"/>
    <w:rsid w:val="003F5A6B"/>
    <w:rsid w:val="00401A9C"/>
    <w:rsid w:val="00401EA3"/>
    <w:rsid w:val="00404ABB"/>
    <w:rsid w:val="00405089"/>
    <w:rsid w:val="00405B78"/>
    <w:rsid w:val="004108FF"/>
    <w:rsid w:val="0041124D"/>
    <w:rsid w:val="00411F76"/>
    <w:rsid w:val="0041216A"/>
    <w:rsid w:val="0041288F"/>
    <w:rsid w:val="00413CF7"/>
    <w:rsid w:val="004140B6"/>
    <w:rsid w:val="00415446"/>
    <w:rsid w:val="00415947"/>
    <w:rsid w:val="00416C6A"/>
    <w:rsid w:val="0041722F"/>
    <w:rsid w:val="00420DB4"/>
    <w:rsid w:val="00423DEB"/>
    <w:rsid w:val="0042726C"/>
    <w:rsid w:val="004320D0"/>
    <w:rsid w:val="004333AD"/>
    <w:rsid w:val="004346F1"/>
    <w:rsid w:val="00435DD3"/>
    <w:rsid w:val="00436019"/>
    <w:rsid w:val="00436835"/>
    <w:rsid w:val="00443154"/>
    <w:rsid w:val="00443D62"/>
    <w:rsid w:val="0044471A"/>
    <w:rsid w:val="004447DC"/>
    <w:rsid w:val="00444F3D"/>
    <w:rsid w:val="004473CF"/>
    <w:rsid w:val="00447A1D"/>
    <w:rsid w:val="0045007E"/>
    <w:rsid w:val="00450FAA"/>
    <w:rsid w:val="00451757"/>
    <w:rsid w:val="00453131"/>
    <w:rsid w:val="00453376"/>
    <w:rsid w:val="00453E99"/>
    <w:rsid w:val="00454E60"/>
    <w:rsid w:val="00455505"/>
    <w:rsid w:val="00456DA5"/>
    <w:rsid w:val="00457A61"/>
    <w:rsid w:val="00461537"/>
    <w:rsid w:val="0046295C"/>
    <w:rsid w:val="004638F3"/>
    <w:rsid w:val="0046497B"/>
    <w:rsid w:val="00465537"/>
    <w:rsid w:val="00466743"/>
    <w:rsid w:val="00470F53"/>
    <w:rsid w:val="00471C89"/>
    <w:rsid w:val="0047226F"/>
    <w:rsid w:val="00472328"/>
    <w:rsid w:val="00473BD9"/>
    <w:rsid w:val="00476564"/>
    <w:rsid w:val="00477494"/>
    <w:rsid w:val="00482D50"/>
    <w:rsid w:val="00482E07"/>
    <w:rsid w:val="00483D82"/>
    <w:rsid w:val="00484642"/>
    <w:rsid w:val="00485324"/>
    <w:rsid w:val="00485540"/>
    <w:rsid w:val="004876E6"/>
    <w:rsid w:val="00487A0F"/>
    <w:rsid w:val="00491648"/>
    <w:rsid w:val="00491ABB"/>
    <w:rsid w:val="0049580D"/>
    <w:rsid w:val="004958A3"/>
    <w:rsid w:val="004A0AB7"/>
    <w:rsid w:val="004A1660"/>
    <w:rsid w:val="004A50B5"/>
    <w:rsid w:val="004A5E74"/>
    <w:rsid w:val="004A68CA"/>
    <w:rsid w:val="004A6AD7"/>
    <w:rsid w:val="004A7AD8"/>
    <w:rsid w:val="004A7DD2"/>
    <w:rsid w:val="004A7DF8"/>
    <w:rsid w:val="004B0DDA"/>
    <w:rsid w:val="004B1428"/>
    <w:rsid w:val="004B1A03"/>
    <w:rsid w:val="004B2E1F"/>
    <w:rsid w:val="004B32BC"/>
    <w:rsid w:val="004B39F6"/>
    <w:rsid w:val="004B5C96"/>
    <w:rsid w:val="004B756A"/>
    <w:rsid w:val="004B7D7A"/>
    <w:rsid w:val="004C40AF"/>
    <w:rsid w:val="004C43E8"/>
    <w:rsid w:val="004C6071"/>
    <w:rsid w:val="004C7333"/>
    <w:rsid w:val="004C7E6A"/>
    <w:rsid w:val="004D08E0"/>
    <w:rsid w:val="004D0ED5"/>
    <w:rsid w:val="004D1901"/>
    <w:rsid w:val="004D3138"/>
    <w:rsid w:val="004D3F67"/>
    <w:rsid w:val="004D552F"/>
    <w:rsid w:val="004D58C5"/>
    <w:rsid w:val="004D5E1A"/>
    <w:rsid w:val="004D6006"/>
    <w:rsid w:val="004D6BC6"/>
    <w:rsid w:val="004E08EB"/>
    <w:rsid w:val="004E0A77"/>
    <w:rsid w:val="004E0D0F"/>
    <w:rsid w:val="004E13AB"/>
    <w:rsid w:val="004E268E"/>
    <w:rsid w:val="004E3515"/>
    <w:rsid w:val="004E4869"/>
    <w:rsid w:val="004E606E"/>
    <w:rsid w:val="004E7D4D"/>
    <w:rsid w:val="004F1000"/>
    <w:rsid w:val="004F1E78"/>
    <w:rsid w:val="004F2E78"/>
    <w:rsid w:val="004F5E0B"/>
    <w:rsid w:val="004F62E3"/>
    <w:rsid w:val="004F6872"/>
    <w:rsid w:val="004F7AC4"/>
    <w:rsid w:val="0050457F"/>
    <w:rsid w:val="0050768F"/>
    <w:rsid w:val="00507958"/>
    <w:rsid w:val="00510197"/>
    <w:rsid w:val="00511A85"/>
    <w:rsid w:val="00512E7A"/>
    <w:rsid w:val="00514033"/>
    <w:rsid w:val="00514B05"/>
    <w:rsid w:val="00515661"/>
    <w:rsid w:val="0051653C"/>
    <w:rsid w:val="0051684E"/>
    <w:rsid w:val="00516DED"/>
    <w:rsid w:val="00517043"/>
    <w:rsid w:val="00521C6B"/>
    <w:rsid w:val="005240A5"/>
    <w:rsid w:val="005264D5"/>
    <w:rsid w:val="00531792"/>
    <w:rsid w:val="00531B71"/>
    <w:rsid w:val="0053439F"/>
    <w:rsid w:val="00535F0E"/>
    <w:rsid w:val="005364D7"/>
    <w:rsid w:val="00537885"/>
    <w:rsid w:val="005414F0"/>
    <w:rsid w:val="00542FCE"/>
    <w:rsid w:val="00543B09"/>
    <w:rsid w:val="0054414A"/>
    <w:rsid w:val="00544AA7"/>
    <w:rsid w:val="00544C80"/>
    <w:rsid w:val="00545E7F"/>
    <w:rsid w:val="00546096"/>
    <w:rsid w:val="005464B3"/>
    <w:rsid w:val="005471D8"/>
    <w:rsid w:val="0055228F"/>
    <w:rsid w:val="00554AEC"/>
    <w:rsid w:val="005555EB"/>
    <w:rsid w:val="0055611A"/>
    <w:rsid w:val="0055799F"/>
    <w:rsid w:val="00557CEB"/>
    <w:rsid w:val="0056058D"/>
    <w:rsid w:val="00561962"/>
    <w:rsid w:val="005643CA"/>
    <w:rsid w:val="0056487F"/>
    <w:rsid w:val="00564CF7"/>
    <w:rsid w:val="00566403"/>
    <w:rsid w:val="00567D83"/>
    <w:rsid w:val="00571C71"/>
    <w:rsid w:val="00574D64"/>
    <w:rsid w:val="005767BA"/>
    <w:rsid w:val="0058068F"/>
    <w:rsid w:val="005809B3"/>
    <w:rsid w:val="00583FA4"/>
    <w:rsid w:val="00584EC2"/>
    <w:rsid w:val="005860EE"/>
    <w:rsid w:val="005867C7"/>
    <w:rsid w:val="0058719B"/>
    <w:rsid w:val="00590BD0"/>
    <w:rsid w:val="005916B9"/>
    <w:rsid w:val="00591A5A"/>
    <w:rsid w:val="005920D5"/>
    <w:rsid w:val="0059689F"/>
    <w:rsid w:val="00596CFD"/>
    <w:rsid w:val="00596F97"/>
    <w:rsid w:val="00597A96"/>
    <w:rsid w:val="00597B86"/>
    <w:rsid w:val="005A22AA"/>
    <w:rsid w:val="005A31DD"/>
    <w:rsid w:val="005A46AE"/>
    <w:rsid w:val="005A5561"/>
    <w:rsid w:val="005A7148"/>
    <w:rsid w:val="005B1187"/>
    <w:rsid w:val="005B13AF"/>
    <w:rsid w:val="005B19BC"/>
    <w:rsid w:val="005B319F"/>
    <w:rsid w:val="005B32FF"/>
    <w:rsid w:val="005B3C91"/>
    <w:rsid w:val="005B4DB2"/>
    <w:rsid w:val="005B6B59"/>
    <w:rsid w:val="005B6FED"/>
    <w:rsid w:val="005C01EE"/>
    <w:rsid w:val="005C0ABB"/>
    <w:rsid w:val="005C13FA"/>
    <w:rsid w:val="005C2EBA"/>
    <w:rsid w:val="005C33F5"/>
    <w:rsid w:val="005C4329"/>
    <w:rsid w:val="005C6FC0"/>
    <w:rsid w:val="005D14EA"/>
    <w:rsid w:val="005D24AE"/>
    <w:rsid w:val="005D3329"/>
    <w:rsid w:val="005D374E"/>
    <w:rsid w:val="005D5264"/>
    <w:rsid w:val="005D54B3"/>
    <w:rsid w:val="005D7648"/>
    <w:rsid w:val="005E0A47"/>
    <w:rsid w:val="005E16B8"/>
    <w:rsid w:val="005E590B"/>
    <w:rsid w:val="005E5D99"/>
    <w:rsid w:val="005F26F9"/>
    <w:rsid w:val="005F4B50"/>
    <w:rsid w:val="005F5145"/>
    <w:rsid w:val="005F5810"/>
    <w:rsid w:val="00601590"/>
    <w:rsid w:val="0060297E"/>
    <w:rsid w:val="00602A80"/>
    <w:rsid w:val="00603DC6"/>
    <w:rsid w:val="00605285"/>
    <w:rsid w:val="00606590"/>
    <w:rsid w:val="006067FA"/>
    <w:rsid w:val="006104E6"/>
    <w:rsid w:val="006116D6"/>
    <w:rsid w:val="006120C4"/>
    <w:rsid w:val="006134A5"/>
    <w:rsid w:val="00613504"/>
    <w:rsid w:val="00613A80"/>
    <w:rsid w:val="00613D16"/>
    <w:rsid w:val="00613D86"/>
    <w:rsid w:val="00614267"/>
    <w:rsid w:val="006162D5"/>
    <w:rsid w:val="00616353"/>
    <w:rsid w:val="00617065"/>
    <w:rsid w:val="00617643"/>
    <w:rsid w:val="00617768"/>
    <w:rsid w:val="00622B90"/>
    <w:rsid w:val="006238E0"/>
    <w:rsid w:val="0062583F"/>
    <w:rsid w:val="0063041A"/>
    <w:rsid w:val="0063230B"/>
    <w:rsid w:val="00632928"/>
    <w:rsid w:val="00632A52"/>
    <w:rsid w:val="00633D77"/>
    <w:rsid w:val="0063467E"/>
    <w:rsid w:val="00640CB1"/>
    <w:rsid w:val="00641D02"/>
    <w:rsid w:val="00642DB9"/>
    <w:rsid w:val="006433A9"/>
    <w:rsid w:val="0064454C"/>
    <w:rsid w:val="00647294"/>
    <w:rsid w:val="006474F2"/>
    <w:rsid w:val="0064790F"/>
    <w:rsid w:val="00647DFF"/>
    <w:rsid w:val="00650185"/>
    <w:rsid w:val="006509B8"/>
    <w:rsid w:val="00651BAB"/>
    <w:rsid w:val="00652591"/>
    <w:rsid w:val="0065275B"/>
    <w:rsid w:val="006538DB"/>
    <w:rsid w:val="00654CE3"/>
    <w:rsid w:val="00654CF4"/>
    <w:rsid w:val="00655CAF"/>
    <w:rsid w:val="00656807"/>
    <w:rsid w:val="00657F8D"/>
    <w:rsid w:val="00660746"/>
    <w:rsid w:val="006617BE"/>
    <w:rsid w:val="0066184D"/>
    <w:rsid w:val="006620A4"/>
    <w:rsid w:val="00662FC0"/>
    <w:rsid w:val="00666965"/>
    <w:rsid w:val="00667285"/>
    <w:rsid w:val="006674CB"/>
    <w:rsid w:val="006703DF"/>
    <w:rsid w:val="00672D60"/>
    <w:rsid w:val="0067399E"/>
    <w:rsid w:val="006763B1"/>
    <w:rsid w:val="00677E9F"/>
    <w:rsid w:val="00677FAD"/>
    <w:rsid w:val="00682330"/>
    <w:rsid w:val="00682B7A"/>
    <w:rsid w:val="00683649"/>
    <w:rsid w:val="006857A0"/>
    <w:rsid w:val="006906B5"/>
    <w:rsid w:val="00691B13"/>
    <w:rsid w:val="00691ED5"/>
    <w:rsid w:val="00693A18"/>
    <w:rsid w:val="006941D1"/>
    <w:rsid w:val="006943CC"/>
    <w:rsid w:val="00695972"/>
    <w:rsid w:val="00695B6C"/>
    <w:rsid w:val="00697833"/>
    <w:rsid w:val="00697DDB"/>
    <w:rsid w:val="006A0FD1"/>
    <w:rsid w:val="006A11F9"/>
    <w:rsid w:val="006A1FE0"/>
    <w:rsid w:val="006A200D"/>
    <w:rsid w:val="006A3D9E"/>
    <w:rsid w:val="006A6132"/>
    <w:rsid w:val="006A61C4"/>
    <w:rsid w:val="006A6897"/>
    <w:rsid w:val="006A7781"/>
    <w:rsid w:val="006B0030"/>
    <w:rsid w:val="006B01E2"/>
    <w:rsid w:val="006B2910"/>
    <w:rsid w:val="006B2C5E"/>
    <w:rsid w:val="006B348D"/>
    <w:rsid w:val="006B48A0"/>
    <w:rsid w:val="006B4E36"/>
    <w:rsid w:val="006C1752"/>
    <w:rsid w:val="006C1E2B"/>
    <w:rsid w:val="006C2014"/>
    <w:rsid w:val="006C2973"/>
    <w:rsid w:val="006C3D9E"/>
    <w:rsid w:val="006C4E79"/>
    <w:rsid w:val="006C711A"/>
    <w:rsid w:val="006C714D"/>
    <w:rsid w:val="006C76AB"/>
    <w:rsid w:val="006C7F3D"/>
    <w:rsid w:val="006D0B51"/>
    <w:rsid w:val="006D164F"/>
    <w:rsid w:val="006D27A8"/>
    <w:rsid w:val="006D2FF6"/>
    <w:rsid w:val="006E07ED"/>
    <w:rsid w:val="006E32A9"/>
    <w:rsid w:val="006E4CC9"/>
    <w:rsid w:val="006E6438"/>
    <w:rsid w:val="006E77CB"/>
    <w:rsid w:val="006F0427"/>
    <w:rsid w:val="006F0434"/>
    <w:rsid w:val="006F067D"/>
    <w:rsid w:val="006F1E2B"/>
    <w:rsid w:val="006F2FC0"/>
    <w:rsid w:val="006F3ADE"/>
    <w:rsid w:val="006F45E2"/>
    <w:rsid w:val="006F486A"/>
    <w:rsid w:val="006F59B9"/>
    <w:rsid w:val="006F5C29"/>
    <w:rsid w:val="006F6578"/>
    <w:rsid w:val="006F69D6"/>
    <w:rsid w:val="00702B08"/>
    <w:rsid w:val="0070374A"/>
    <w:rsid w:val="0070627C"/>
    <w:rsid w:val="00706287"/>
    <w:rsid w:val="00710C84"/>
    <w:rsid w:val="00710CA9"/>
    <w:rsid w:val="0071193F"/>
    <w:rsid w:val="00711ADE"/>
    <w:rsid w:val="00714D0A"/>
    <w:rsid w:val="007154DF"/>
    <w:rsid w:val="00715538"/>
    <w:rsid w:val="0071569A"/>
    <w:rsid w:val="0071760A"/>
    <w:rsid w:val="00720BFF"/>
    <w:rsid w:val="007219F0"/>
    <w:rsid w:val="0072338D"/>
    <w:rsid w:val="007236B2"/>
    <w:rsid w:val="00725213"/>
    <w:rsid w:val="00725428"/>
    <w:rsid w:val="007260B8"/>
    <w:rsid w:val="00730B91"/>
    <w:rsid w:val="00731181"/>
    <w:rsid w:val="0073208D"/>
    <w:rsid w:val="007325E6"/>
    <w:rsid w:val="00732F23"/>
    <w:rsid w:val="00734965"/>
    <w:rsid w:val="00737247"/>
    <w:rsid w:val="00741DA4"/>
    <w:rsid w:val="007422AA"/>
    <w:rsid w:val="00745ED4"/>
    <w:rsid w:val="0075287D"/>
    <w:rsid w:val="00754B14"/>
    <w:rsid w:val="00754FCD"/>
    <w:rsid w:val="00756122"/>
    <w:rsid w:val="0075675D"/>
    <w:rsid w:val="007568B8"/>
    <w:rsid w:val="00757725"/>
    <w:rsid w:val="00760196"/>
    <w:rsid w:val="0076050B"/>
    <w:rsid w:val="00762F9A"/>
    <w:rsid w:val="00763823"/>
    <w:rsid w:val="00763B62"/>
    <w:rsid w:val="00764705"/>
    <w:rsid w:val="0076498C"/>
    <w:rsid w:val="00764A6A"/>
    <w:rsid w:val="007658CF"/>
    <w:rsid w:val="00765A25"/>
    <w:rsid w:val="007700FA"/>
    <w:rsid w:val="00770A8B"/>
    <w:rsid w:val="00770EFD"/>
    <w:rsid w:val="0077572B"/>
    <w:rsid w:val="00775973"/>
    <w:rsid w:val="0077654A"/>
    <w:rsid w:val="00781B1F"/>
    <w:rsid w:val="00781FDD"/>
    <w:rsid w:val="00783281"/>
    <w:rsid w:val="00783A80"/>
    <w:rsid w:val="00787816"/>
    <w:rsid w:val="00790D86"/>
    <w:rsid w:val="00790E83"/>
    <w:rsid w:val="007926D0"/>
    <w:rsid w:val="00794810"/>
    <w:rsid w:val="00794861"/>
    <w:rsid w:val="00794D10"/>
    <w:rsid w:val="0079628A"/>
    <w:rsid w:val="00797F94"/>
    <w:rsid w:val="007A06C7"/>
    <w:rsid w:val="007A157E"/>
    <w:rsid w:val="007A21DB"/>
    <w:rsid w:val="007A24CB"/>
    <w:rsid w:val="007A4EF3"/>
    <w:rsid w:val="007A50AD"/>
    <w:rsid w:val="007A50EC"/>
    <w:rsid w:val="007A6077"/>
    <w:rsid w:val="007A6145"/>
    <w:rsid w:val="007B48A5"/>
    <w:rsid w:val="007B63CB"/>
    <w:rsid w:val="007B7038"/>
    <w:rsid w:val="007B7E2B"/>
    <w:rsid w:val="007B7EED"/>
    <w:rsid w:val="007C0F30"/>
    <w:rsid w:val="007C2ECB"/>
    <w:rsid w:val="007C3E80"/>
    <w:rsid w:val="007C418A"/>
    <w:rsid w:val="007C4DF6"/>
    <w:rsid w:val="007C52E8"/>
    <w:rsid w:val="007C54EC"/>
    <w:rsid w:val="007C6584"/>
    <w:rsid w:val="007C6B27"/>
    <w:rsid w:val="007C6F93"/>
    <w:rsid w:val="007C75F3"/>
    <w:rsid w:val="007C7697"/>
    <w:rsid w:val="007D0D94"/>
    <w:rsid w:val="007D1BC9"/>
    <w:rsid w:val="007D1ECF"/>
    <w:rsid w:val="007D34DB"/>
    <w:rsid w:val="007D48CB"/>
    <w:rsid w:val="007D5051"/>
    <w:rsid w:val="007D5DD7"/>
    <w:rsid w:val="007D66B7"/>
    <w:rsid w:val="007D6E01"/>
    <w:rsid w:val="007D7B06"/>
    <w:rsid w:val="007E1105"/>
    <w:rsid w:val="007E26F9"/>
    <w:rsid w:val="007E3E70"/>
    <w:rsid w:val="007E3F4F"/>
    <w:rsid w:val="007E5A6D"/>
    <w:rsid w:val="007E5F75"/>
    <w:rsid w:val="007E607D"/>
    <w:rsid w:val="007E7FF0"/>
    <w:rsid w:val="007F0088"/>
    <w:rsid w:val="007F0C03"/>
    <w:rsid w:val="007F28BB"/>
    <w:rsid w:val="007F30D3"/>
    <w:rsid w:val="007F403F"/>
    <w:rsid w:val="007F40B3"/>
    <w:rsid w:val="007F5003"/>
    <w:rsid w:val="007F648D"/>
    <w:rsid w:val="007F7C71"/>
    <w:rsid w:val="008001B6"/>
    <w:rsid w:val="00800E8D"/>
    <w:rsid w:val="008011C5"/>
    <w:rsid w:val="00801968"/>
    <w:rsid w:val="008021A6"/>
    <w:rsid w:val="00804E6D"/>
    <w:rsid w:val="00804FB6"/>
    <w:rsid w:val="00805C0C"/>
    <w:rsid w:val="00806462"/>
    <w:rsid w:val="0080679C"/>
    <w:rsid w:val="00806B58"/>
    <w:rsid w:val="008071CD"/>
    <w:rsid w:val="00811E38"/>
    <w:rsid w:val="00812B1F"/>
    <w:rsid w:val="0081368B"/>
    <w:rsid w:val="0081566C"/>
    <w:rsid w:val="00815C39"/>
    <w:rsid w:val="00817AED"/>
    <w:rsid w:val="008209A0"/>
    <w:rsid w:val="0082158A"/>
    <w:rsid w:val="008221DF"/>
    <w:rsid w:val="00822EB7"/>
    <w:rsid w:val="00823C88"/>
    <w:rsid w:val="00823DDF"/>
    <w:rsid w:val="008243FF"/>
    <w:rsid w:val="008249D8"/>
    <w:rsid w:val="0082501B"/>
    <w:rsid w:val="00826D60"/>
    <w:rsid w:val="00826EB1"/>
    <w:rsid w:val="00827490"/>
    <w:rsid w:val="0083255B"/>
    <w:rsid w:val="0083392D"/>
    <w:rsid w:val="008340E9"/>
    <w:rsid w:val="00834C73"/>
    <w:rsid w:val="008359E5"/>
    <w:rsid w:val="008406B3"/>
    <w:rsid w:val="00841D85"/>
    <w:rsid w:val="00842DFC"/>
    <w:rsid w:val="00843C6E"/>
    <w:rsid w:val="00846DF5"/>
    <w:rsid w:val="00846EDC"/>
    <w:rsid w:val="00847063"/>
    <w:rsid w:val="0085137F"/>
    <w:rsid w:val="0085262C"/>
    <w:rsid w:val="0085486D"/>
    <w:rsid w:val="00855936"/>
    <w:rsid w:val="008565C7"/>
    <w:rsid w:val="00857B3B"/>
    <w:rsid w:val="008608E8"/>
    <w:rsid w:val="00860BAF"/>
    <w:rsid w:val="008620A2"/>
    <w:rsid w:val="008629CB"/>
    <w:rsid w:val="00862CEF"/>
    <w:rsid w:val="00863447"/>
    <w:rsid w:val="00863E61"/>
    <w:rsid w:val="00865098"/>
    <w:rsid w:val="008659D3"/>
    <w:rsid w:val="00865DEE"/>
    <w:rsid w:val="00870C7A"/>
    <w:rsid w:val="008728BD"/>
    <w:rsid w:val="00874F24"/>
    <w:rsid w:val="00875A43"/>
    <w:rsid w:val="00876FDF"/>
    <w:rsid w:val="00877FCF"/>
    <w:rsid w:val="00881552"/>
    <w:rsid w:val="008841B4"/>
    <w:rsid w:val="00890035"/>
    <w:rsid w:val="00890562"/>
    <w:rsid w:val="00890D3A"/>
    <w:rsid w:val="00892C75"/>
    <w:rsid w:val="00895F39"/>
    <w:rsid w:val="008A1ABF"/>
    <w:rsid w:val="008A36AB"/>
    <w:rsid w:val="008A3831"/>
    <w:rsid w:val="008A57E4"/>
    <w:rsid w:val="008A7B2B"/>
    <w:rsid w:val="008B03AF"/>
    <w:rsid w:val="008B08FC"/>
    <w:rsid w:val="008B1DD9"/>
    <w:rsid w:val="008B1F4E"/>
    <w:rsid w:val="008B276A"/>
    <w:rsid w:val="008B3003"/>
    <w:rsid w:val="008B43E0"/>
    <w:rsid w:val="008B4639"/>
    <w:rsid w:val="008B4B70"/>
    <w:rsid w:val="008B5033"/>
    <w:rsid w:val="008B50E6"/>
    <w:rsid w:val="008B58CF"/>
    <w:rsid w:val="008B6704"/>
    <w:rsid w:val="008B6974"/>
    <w:rsid w:val="008C0C82"/>
    <w:rsid w:val="008C1C69"/>
    <w:rsid w:val="008C3A3B"/>
    <w:rsid w:val="008C40B4"/>
    <w:rsid w:val="008C5A58"/>
    <w:rsid w:val="008C643B"/>
    <w:rsid w:val="008C7680"/>
    <w:rsid w:val="008D11BF"/>
    <w:rsid w:val="008D1B67"/>
    <w:rsid w:val="008D6210"/>
    <w:rsid w:val="008D6CC6"/>
    <w:rsid w:val="008E0866"/>
    <w:rsid w:val="008E1AFB"/>
    <w:rsid w:val="008E30FB"/>
    <w:rsid w:val="008E4CCA"/>
    <w:rsid w:val="008E4F5B"/>
    <w:rsid w:val="008E54AD"/>
    <w:rsid w:val="008E6F0F"/>
    <w:rsid w:val="008E7859"/>
    <w:rsid w:val="008F095B"/>
    <w:rsid w:val="008F1A51"/>
    <w:rsid w:val="008F1C11"/>
    <w:rsid w:val="008F21CC"/>
    <w:rsid w:val="008F4D60"/>
    <w:rsid w:val="008F5E26"/>
    <w:rsid w:val="008F6119"/>
    <w:rsid w:val="008F66D5"/>
    <w:rsid w:val="008F683C"/>
    <w:rsid w:val="0090120F"/>
    <w:rsid w:val="00902616"/>
    <w:rsid w:val="009053F1"/>
    <w:rsid w:val="00905E44"/>
    <w:rsid w:val="009060BD"/>
    <w:rsid w:val="009062F1"/>
    <w:rsid w:val="00906B72"/>
    <w:rsid w:val="009107B7"/>
    <w:rsid w:val="00910FBD"/>
    <w:rsid w:val="00911492"/>
    <w:rsid w:val="009136B1"/>
    <w:rsid w:val="00913BAD"/>
    <w:rsid w:val="00914030"/>
    <w:rsid w:val="009143B7"/>
    <w:rsid w:val="009145DE"/>
    <w:rsid w:val="00915F8A"/>
    <w:rsid w:val="0091791C"/>
    <w:rsid w:val="00917ACA"/>
    <w:rsid w:val="00921391"/>
    <w:rsid w:val="00921662"/>
    <w:rsid w:val="00921AF6"/>
    <w:rsid w:val="0092260D"/>
    <w:rsid w:val="009233EA"/>
    <w:rsid w:val="009235D1"/>
    <w:rsid w:val="00925D92"/>
    <w:rsid w:val="009266AC"/>
    <w:rsid w:val="00927176"/>
    <w:rsid w:val="00931EB6"/>
    <w:rsid w:val="00932234"/>
    <w:rsid w:val="009335D9"/>
    <w:rsid w:val="00933C58"/>
    <w:rsid w:val="00936737"/>
    <w:rsid w:val="0093704B"/>
    <w:rsid w:val="00940F0C"/>
    <w:rsid w:val="00941CCD"/>
    <w:rsid w:val="00943A01"/>
    <w:rsid w:val="00943E29"/>
    <w:rsid w:val="00944F08"/>
    <w:rsid w:val="0094632F"/>
    <w:rsid w:val="00947619"/>
    <w:rsid w:val="00952389"/>
    <w:rsid w:val="00952A60"/>
    <w:rsid w:val="00953A95"/>
    <w:rsid w:val="0095458F"/>
    <w:rsid w:val="009547C9"/>
    <w:rsid w:val="009569E1"/>
    <w:rsid w:val="009576AE"/>
    <w:rsid w:val="00960634"/>
    <w:rsid w:val="00960785"/>
    <w:rsid w:val="00960AB8"/>
    <w:rsid w:val="0096215F"/>
    <w:rsid w:val="00962EA3"/>
    <w:rsid w:val="0096343D"/>
    <w:rsid w:val="0096379B"/>
    <w:rsid w:val="00963D6C"/>
    <w:rsid w:val="009659B0"/>
    <w:rsid w:val="00966570"/>
    <w:rsid w:val="00967050"/>
    <w:rsid w:val="00967497"/>
    <w:rsid w:val="0096750D"/>
    <w:rsid w:val="00967CC2"/>
    <w:rsid w:val="00971CCF"/>
    <w:rsid w:val="00972AC0"/>
    <w:rsid w:val="0097338D"/>
    <w:rsid w:val="0097367E"/>
    <w:rsid w:val="00973D86"/>
    <w:rsid w:val="00975A3B"/>
    <w:rsid w:val="00976591"/>
    <w:rsid w:val="009766C1"/>
    <w:rsid w:val="00981BA1"/>
    <w:rsid w:val="00983C39"/>
    <w:rsid w:val="009842DD"/>
    <w:rsid w:val="00984879"/>
    <w:rsid w:val="009855F4"/>
    <w:rsid w:val="00985A80"/>
    <w:rsid w:val="0098608D"/>
    <w:rsid w:val="00986876"/>
    <w:rsid w:val="00990579"/>
    <w:rsid w:val="009907AA"/>
    <w:rsid w:val="00991EAF"/>
    <w:rsid w:val="00992722"/>
    <w:rsid w:val="009933CC"/>
    <w:rsid w:val="0099723C"/>
    <w:rsid w:val="009A07F7"/>
    <w:rsid w:val="009A50B9"/>
    <w:rsid w:val="009A5AE8"/>
    <w:rsid w:val="009A6D6A"/>
    <w:rsid w:val="009A7013"/>
    <w:rsid w:val="009A70BE"/>
    <w:rsid w:val="009A7A88"/>
    <w:rsid w:val="009A7E2A"/>
    <w:rsid w:val="009A7FB6"/>
    <w:rsid w:val="009B1275"/>
    <w:rsid w:val="009B22BC"/>
    <w:rsid w:val="009B511D"/>
    <w:rsid w:val="009C01FC"/>
    <w:rsid w:val="009C1BD6"/>
    <w:rsid w:val="009C20FF"/>
    <w:rsid w:val="009C3C67"/>
    <w:rsid w:val="009C3CDA"/>
    <w:rsid w:val="009C3D1D"/>
    <w:rsid w:val="009C4784"/>
    <w:rsid w:val="009C4AF3"/>
    <w:rsid w:val="009C4BFD"/>
    <w:rsid w:val="009C523C"/>
    <w:rsid w:val="009C6B56"/>
    <w:rsid w:val="009C6CEC"/>
    <w:rsid w:val="009D0340"/>
    <w:rsid w:val="009D099F"/>
    <w:rsid w:val="009D0EF1"/>
    <w:rsid w:val="009D19EF"/>
    <w:rsid w:val="009D2EA2"/>
    <w:rsid w:val="009D51B0"/>
    <w:rsid w:val="009D7A4F"/>
    <w:rsid w:val="009E0A7B"/>
    <w:rsid w:val="009E25E3"/>
    <w:rsid w:val="009E31AF"/>
    <w:rsid w:val="009E356F"/>
    <w:rsid w:val="009E4282"/>
    <w:rsid w:val="009E45C2"/>
    <w:rsid w:val="009E587A"/>
    <w:rsid w:val="009E6284"/>
    <w:rsid w:val="009E6EA8"/>
    <w:rsid w:val="009F0037"/>
    <w:rsid w:val="009F0B99"/>
    <w:rsid w:val="009F1FA0"/>
    <w:rsid w:val="009F302D"/>
    <w:rsid w:val="009F5312"/>
    <w:rsid w:val="009F7479"/>
    <w:rsid w:val="009F76DC"/>
    <w:rsid w:val="009F7A48"/>
    <w:rsid w:val="00A02436"/>
    <w:rsid w:val="00A034A2"/>
    <w:rsid w:val="00A046D2"/>
    <w:rsid w:val="00A05DDF"/>
    <w:rsid w:val="00A06527"/>
    <w:rsid w:val="00A06604"/>
    <w:rsid w:val="00A0723D"/>
    <w:rsid w:val="00A072F1"/>
    <w:rsid w:val="00A07A2B"/>
    <w:rsid w:val="00A07A63"/>
    <w:rsid w:val="00A12CC5"/>
    <w:rsid w:val="00A12FD6"/>
    <w:rsid w:val="00A132FD"/>
    <w:rsid w:val="00A14287"/>
    <w:rsid w:val="00A156CD"/>
    <w:rsid w:val="00A16AC5"/>
    <w:rsid w:val="00A16D15"/>
    <w:rsid w:val="00A16F32"/>
    <w:rsid w:val="00A21739"/>
    <w:rsid w:val="00A217D8"/>
    <w:rsid w:val="00A22093"/>
    <w:rsid w:val="00A23995"/>
    <w:rsid w:val="00A23F2D"/>
    <w:rsid w:val="00A264F5"/>
    <w:rsid w:val="00A2680B"/>
    <w:rsid w:val="00A27C1C"/>
    <w:rsid w:val="00A31636"/>
    <w:rsid w:val="00A316E1"/>
    <w:rsid w:val="00A32132"/>
    <w:rsid w:val="00A32DAB"/>
    <w:rsid w:val="00A3380D"/>
    <w:rsid w:val="00A37365"/>
    <w:rsid w:val="00A40D97"/>
    <w:rsid w:val="00A42AF4"/>
    <w:rsid w:val="00A43078"/>
    <w:rsid w:val="00A43092"/>
    <w:rsid w:val="00A45F4B"/>
    <w:rsid w:val="00A4605D"/>
    <w:rsid w:val="00A472B2"/>
    <w:rsid w:val="00A4760A"/>
    <w:rsid w:val="00A47E0E"/>
    <w:rsid w:val="00A51989"/>
    <w:rsid w:val="00A559D8"/>
    <w:rsid w:val="00A56937"/>
    <w:rsid w:val="00A608DF"/>
    <w:rsid w:val="00A62F27"/>
    <w:rsid w:val="00A63036"/>
    <w:rsid w:val="00A642D2"/>
    <w:rsid w:val="00A647B7"/>
    <w:rsid w:val="00A651D3"/>
    <w:rsid w:val="00A65556"/>
    <w:rsid w:val="00A65692"/>
    <w:rsid w:val="00A659B6"/>
    <w:rsid w:val="00A7077E"/>
    <w:rsid w:val="00A709BE"/>
    <w:rsid w:val="00A709DC"/>
    <w:rsid w:val="00A72D8E"/>
    <w:rsid w:val="00A750BE"/>
    <w:rsid w:val="00A76904"/>
    <w:rsid w:val="00A80EAD"/>
    <w:rsid w:val="00A82535"/>
    <w:rsid w:val="00A8449D"/>
    <w:rsid w:val="00A861FD"/>
    <w:rsid w:val="00A86394"/>
    <w:rsid w:val="00A86D5B"/>
    <w:rsid w:val="00A91E63"/>
    <w:rsid w:val="00A935FB"/>
    <w:rsid w:val="00A93A90"/>
    <w:rsid w:val="00A94D21"/>
    <w:rsid w:val="00A95320"/>
    <w:rsid w:val="00A95F36"/>
    <w:rsid w:val="00A964D6"/>
    <w:rsid w:val="00A96D2A"/>
    <w:rsid w:val="00AA0F0C"/>
    <w:rsid w:val="00AA1FE9"/>
    <w:rsid w:val="00AA45E1"/>
    <w:rsid w:val="00AA53B7"/>
    <w:rsid w:val="00AA5BF2"/>
    <w:rsid w:val="00AA60FA"/>
    <w:rsid w:val="00AA679D"/>
    <w:rsid w:val="00AA7149"/>
    <w:rsid w:val="00AB237F"/>
    <w:rsid w:val="00AB3BE6"/>
    <w:rsid w:val="00AB46FF"/>
    <w:rsid w:val="00AB4C28"/>
    <w:rsid w:val="00AB4DA9"/>
    <w:rsid w:val="00AB4EA8"/>
    <w:rsid w:val="00AB5CC9"/>
    <w:rsid w:val="00AB6C89"/>
    <w:rsid w:val="00AB6F8A"/>
    <w:rsid w:val="00AB70E2"/>
    <w:rsid w:val="00AB7E75"/>
    <w:rsid w:val="00AC37E5"/>
    <w:rsid w:val="00AC3DEC"/>
    <w:rsid w:val="00AC48EB"/>
    <w:rsid w:val="00AC5DBA"/>
    <w:rsid w:val="00AC7010"/>
    <w:rsid w:val="00AC7251"/>
    <w:rsid w:val="00AC7EFA"/>
    <w:rsid w:val="00AD0A9A"/>
    <w:rsid w:val="00AD0E02"/>
    <w:rsid w:val="00AE0D44"/>
    <w:rsid w:val="00AE15A0"/>
    <w:rsid w:val="00AE194A"/>
    <w:rsid w:val="00AE4894"/>
    <w:rsid w:val="00AE5118"/>
    <w:rsid w:val="00AE5A41"/>
    <w:rsid w:val="00AF0BD6"/>
    <w:rsid w:val="00AF16CB"/>
    <w:rsid w:val="00AF2AED"/>
    <w:rsid w:val="00AF3D27"/>
    <w:rsid w:val="00AF3F06"/>
    <w:rsid w:val="00AF4D3C"/>
    <w:rsid w:val="00AF5068"/>
    <w:rsid w:val="00AF6258"/>
    <w:rsid w:val="00AF627A"/>
    <w:rsid w:val="00AF6BE6"/>
    <w:rsid w:val="00B016DE"/>
    <w:rsid w:val="00B02619"/>
    <w:rsid w:val="00B03563"/>
    <w:rsid w:val="00B03A2D"/>
    <w:rsid w:val="00B04A0F"/>
    <w:rsid w:val="00B05901"/>
    <w:rsid w:val="00B06E62"/>
    <w:rsid w:val="00B077C7"/>
    <w:rsid w:val="00B11F0B"/>
    <w:rsid w:val="00B122F8"/>
    <w:rsid w:val="00B14A35"/>
    <w:rsid w:val="00B15011"/>
    <w:rsid w:val="00B15241"/>
    <w:rsid w:val="00B16FCD"/>
    <w:rsid w:val="00B179ED"/>
    <w:rsid w:val="00B24181"/>
    <w:rsid w:val="00B24634"/>
    <w:rsid w:val="00B2499F"/>
    <w:rsid w:val="00B24A4B"/>
    <w:rsid w:val="00B25A58"/>
    <w:rsid w:val="00B263D3"/>
    <w:rsid w:val="00B27207"/>
    <w:rsid w:val="00B30D6E"/>
    <w:rsid w:val="00B30E67"/>
    <w:rsid w:val="00B30F4D"/>
    <w:rsid w:val="00B31403"/>
    <w:rsid w:val="00B315B1"/>
    <w:rsid w:val="00B3217E"/>
    <w:rsid w:val="00B32659"/>
    <w:rsid w:val="00B32667"/>
    <w:rsid w:val="00B32933"/>
    <w:rsid w:val="00B32AD6"/>
    <w:rsid w:val="00B32D3D"/>
    <w:rsid w:val="00B33DF4"/>
    <w:rsid w:val="00B34B93"/>
    <w:rsid w:val="00B355E7"/>
    <w:rsid w:val="00B36B19"/>
    <w:rsid w:val="00B37CD7"/>
    <w:rsid w:val="00B4008A"/>
    <w:rsid w:val="00B40892"/>
    <w:rsid w:val="00B40976"/>
    <w:rsid w:val="00B41201"/>
    <w:rsid w:val="00B42E1A"/>
    <w:rsid w:val="00B45857"/>
    <w:rsid w:val="00B46573"/>
    <w:rsid w:val="00B47129"/>
    <w:rsid w:val="00B511CB"/>
    <w:rsid w:val="00B5126C"/>
    <w:rsid w:val="00B520D2"/>
    <w:rsid w:val="00B532A1"/>
    <w:rsid w:val="00B53463"/>
    <w:rsid w:val="00B53945"/>
    <w:rsid w:val="00B5431A"/>
    <w:rsid w:val="00B5555C"/>
    <w:rsid w:val="00B56773"/>
    <w:rsid w:val="00B57592"/>
    <w:rsid w:val="00B60C47"/>
    <w:rsid w:val="00B610D5"/>
    <w:rsid w:val="00B62A8B"/>
    <w:rsid w:val="00B6560B"/>
    <w:rsid w:val="00B66B15"/>
    <w:rsid w:val="00B66C6A"/>
    <w:rsid w:val="00B672CF"/>
    <w:rsid w:val="00B67A28"/>
    <w:rsid w:val="00B73B34"/>
    <w:rsid w:val="00B73FF2"/>
    <w:rsid w:val="00B74B14"/>
    <w:rsid w:val="00B74C6B"/>
    <w:rsid w:val="00B7558F"/>
    <w:rsid w:val="00B7559B"/>
    <w:rsid w:val="00B764D8"/>
    <w:rsid w:val="00B76E2F"/>
    <w:rsid w:val="00B774FE"/>
    <w:rsid w:val="00B82F5E"/>
    <w:rsid w:val="00B837D0"/>
    <w:rsid w:val="00B844F9"/>
    <w:rsid w:val="00B84B2C"/>
    <w:rsid w:val="00B86DC9"/>
    <w:rsid w:val="00B8739F"/>
    <w:rsid w:val="00B873CD"/>
    <w:rsid w:val="00B87561"/>
    <w:rsid w:val="00B903F7"/>
    <w:rsid w:val="00B90706"/>
    <w:rsid w:val="00B90BD3"/>
    <w:rsid w:val="00B91779"/>
    <w:rsid w:val="00B919F6"/>
    <w:rsid w:val="00B92ECB"/>
    <w:rsid w:val="00B9371B"/>
    <w:rsid w:val="00B940DE"/>
    <w:rsid w:val="00B94754"/>
    <w:rsid w:val="00B94A92"/>
    <w:rsid w:val="00B94FC3"/>
    <w:rsid w:val="00B95735"/>
    <w:rsid w:val="00B96A19"/>
    <w:rsid w:val="00BA0196"/>
    <w:rsid w:val="00BA1707"/>
    <w:rsid w:val="00BA34C7"/>
    <w:rsid w:val="00BA5D36"/>
    <w:rsid w:val="00BA6580"/>
    <w:rsid w:val="00BB15AB"/>
    <w:rsid w:val="00BB24B3"/>
    <w:rsid w:val="00BB2D41"/>
    <w:rsid w:val="00BB3B77"/>
    <w:rsid w:val="00BB3C62"/>
    <w:rsid w:val="00BB4F46"/>
    <w:rsid w:val="00BB5647"/>
    <w:rsid w:val="00BC1FF4"/>
    <w:rsid w:val="00BC2D5A"/>
    <w:rsid w:val="00BC31A4"/>
    <w:rsid w:val="00BC3BAA"/>
    <w:rsid w:val="00BC4793"/>
    <w:rsid w:val="00BC4B35"/>
    <w:rsid w:val="00BC6615"/>
    <w:rsid w:val="00BC6BC9"/>
    <w:rsid w:val="00BC719D"/>
    <w:rsid w:val="00BD029B"/>
    <w:rsid w:val="00BD0CEC"/>
    <w:rsid w:val="00BD14BB"/>
    <w:rsid w:val="00BD167C"/>
    <w:rsid w:val="00BD1D0D"/>
    <w:rsid w:val="00BD2449"/>
    <w:rsid w:val="00BD24CE"/>
    <w:rsid w:val="00BD34A7"/>
    <w:rsid w:val="00BD3D03"/>
    <w:rsid w:val="00BD3EC5"/>
    <w:rsid w:val="00BD4EBE"/>
    <w:rsid w:val="00BD6483"/>
    <w:rsid w:val="00BD6F7F"/>
    <w:rsid w:val="00BE01FC"/>
    <w:rsid w:val="00BE116E"/>
    <w:rsid w:val="00BE3CC4"/>
    <w:rsid w:val="00BE4414"/>
    <w:rsid w:val="00BE7331"/>
    <w:rsid w:val="00BF1690"/>
    <w:rsid w:val="00BF1CDE"/>
    <w:rsid w:val="00BF2223"/>
    <w:rsid w:val="00BF251A"/>
    <w:rsid w:val="00BF3C7A"/>
    <w:rsid w:val="00BF4AA4"/>
    <w:rsid w:val="00BF5003"/>
    <w:rsid w:val="00BF6379"/>
    <w:rsid w:val="00BF6633"/>
    <w:rsid w:val="00BF7B2C"/>
    <w:rsid w:val="00BF7D95"/>
    <w:rsid w:val="00C000AE"/>
    <w:rsid w:val="00C0079C"/>
    <w:rsid w:val="00C00D0E"/>
    <w:rsid w:val="00C03C12"/>
    <w:rsid w:val="00C0526B"/>
    <w:rsid w:val="00C05C65"/>
    <w:rsid w:val="00C0618A"/>
    <w:rsid w:val="00C06F8F"/>
    <w:rsid w:val="00C20232"/>
    <w:rsid w:val="00C20BEE"/>
    <w:rsid w:val="00C21E5B"/>
    <w:rsid w:val="00C2244D"/>
    <w:rsid w:val="00C229D7"/>
    <w:rsid w:val="00C23F1A"/>
    <w:rsid w:val="00C24227"/>
    <w:rsid w:val="00C2519E"/>
    <w:rsid w:val="00C2522F"/>
    <w:rsid w:val="00C25492"/>
    <w:rsid w:val="00C307D6"/>
    <w:rsid w:val="00C327B0"/>
    <w:rsid w:val="00C33ACF"/>
    <w:rsid w:val="00C33BC2"/>
    <w:rsid w:val="00C3459C"/>
    <w:rsid w:val="00C34CE2"/>
    <w:rsid w:val="00C35FE4"/>
    <w:rsid w:val="00C36D81"/>
    <w:rsid w:val="00C372D1"/>
    <w:rsid w:val="00C37DF9"/>
    <w:rsid w:val="00C413FE"/>
    <w:rsid w:val="00C432FB"/>
    <w:rsid w:val="00C4401B"/>
    <w:rsid w:val="00C46268"/>
    <w:rsid w:val="00C46751"/>
    <w:rsid w:val="00C4787C"/>
    <w:rsid w:val="00C501C8"/>
    <w:rsid w:val="00C50AE3"/>
    <w:rsid w:val="00C52812"/>
    <w:rsid w:val="00C560FA"/>
    <w:rsid w:val="00C563E1"/>
    <w:rsid w:val="00C57354"/>
    <w:rsid w:val="00C6150F"/>
    <w:rsid w:val="00C61609"/>
    <w:rsid w:val="00C6187A"/>
    <w:rsid w:val="00C63753"/>
    <w:rsid w:val="00C64DA4"/>
    <w:rsid w:val="00C66A37"/>
    <w:rsid w:val="00C7211C"/>
    <w:rsid w:val="00C72174"/>
    <w:rsid w:val="00C7280F"/>
    <w:rsid w:val="00C746E3"/>
    <w:rsid w:val="00C748A2"/>
    <w:rsid w:val="00C7639A"/>
    <w:rsid w:val="00C774EF"/>
    <w:rsid w:val="00C77607"/>
    <w:rsid w:val="00C77948"/>
    <w:rsid w:val="00C81141"/>
    <w:rsid w:val="00C82435"/>
    <w:rsid w:val="00C827EE"/>
    <w:rsid w:val="00C8375B"/>
    <w:rsid w:val="00C84C0A"/>
    <w:rsid w:val="00C922B6"/>
    <w:rsid w:val="00C94C4A"/>
    <w:rsid w:val="00C9570C"/>
    <w:rsid w:val="00C96436"/>
    <w:rsid w:val="00C971D0"/>
    <w:rsid w:val="00C97515"/>
    <w:rsid w:val="00CA0188"/>
    <w:rsid w:val="00CA07ED"/>
    <w:rsid w:val="00CA3B3D"/>
    <w:rsid w:val="00CA56C6"/>
    <w:rsid w:val="00CA6D97"/>
    <w:rsid w:val="00CB0040"/>
    <w:rsid w:val="00CB0A9E"/>
    <w:rsid w:val="00CB3F55"/>
    <w:rsid w:val="00CB4368"/>
    <w:rsid w:val="00CB5CF6"/>
    <w:rsid w:val="00CC0546"/>
    <w:rsid w:val="00CC2782"/>
    <w:rsid w:val="00CC2939"/>
    <w:rsid w:val="00CC3316"/>
    <w:rsid w:val="00CC3AE1"/>
    <w:rsid w:val="00CC42C0"/>
    <w:rsid w:val="00CC4FEB"/>
    <w:rsid w:val="00CC5139"/>
    <w:rsid w:val="00CC5368"/>
    <w:rsid w:val="00CC5BB0"/>
    <w:rsid w:val="00CC5C67"/>
    <w:rsid w:val="00CD17E9"/>
    <w:rsid w:val="00CD1C70"/>
    <w:rsid w:val="00CD4C69"/>
    <w:rsid w:val="00CD5478"/>
    <w:rsid w:val="00CD688D"/>
    <w:rsid w:val="00CD69C7"/>
    <w:rsid w:val="00CD7037"/>
    <w:rsid w:val="00CD75C0"/>
    <w:rsid w:val="00CE2F4A"/>
    <w:rsid w:val="00CE3C7F"/>
    <w:rsid w:val="00CE5D11"/>
    <w:rsid w:val="00CE61DD"/>
    <w:rsid w:val="00CE6DFF"/>
    <w:rsid w:val="00CF0A56"/>
    <w:rsid w:val="00CF0FE2"/>
    <w:rsid w:val="00CF7477"/>
    <w:rsid w:val="00D0016E"/>
    <w:rsid w:val="00D01D3D"/>
    <w:rsid w:val="00D02F37"/>
    <w:rsid w:val="00D036A8"/>
    <w:rsid w:val="00D05558"/>
    <w:rsid w:val="00D05898"/>
    <w:rsid w:val="00D06636"/>
    <w:rsid w:val="00D07A8B"/>
    <w:rsid w:val="00D101A6"/>
    <w:rsid w:val="00D1121D"/>
    <w:rsid w:val="00D11D96"/>
    <w:rsid w:val="00D122DB"/>
    <w:rsid w:val="00D15B32"/>
    <w:rsid w:val="00D15CB1"/>
    <w:rsid w:val="00D16577"/>
    <w:rsid w:val="00D21A01"/>
    <w:rsid w:val="00D238AB"/>
    <w:rsid w:val="00D241B7"/>
    <w:rsid w:val="00D24AE0"/>
    <w:rsid w:val="00D2643B"/>
    <w:rsid w:val="00D2659B"/>
    <w:rsid w:val="00D267CA"/>
    <w:rsid w:val="00D302AE"/>
    <w:rsid w:val="00D30A56"/>
    <w:rsid w:val="00D315B7"/>
    <w:rsid w:val="00D33CAF"/>
    <w:rsid w:val="00D35138"/>
    <w:rsid w:val="00D355E6"/>
    <w:rsid w:val="00D35D24"/>
    <w:rsid w:val="00D35F14"/>
    <w:rsid w:val="00D37C7E"/>
    <w:rsid w:val="00D440CD"/>
    <w:rsid w:val="00D45704"/>
    <w:rsid w:val="00D46196"/>
    <w:rsid w:val="00D466C0"/>
    <w:rsid w:val="00D47D8F"/>
    <w:rsid w:val="00D47E54"/>
    <w:rsid w:val="00D518B4"/>
    <w:rsid w:val="00D51A68"/>
    <w:rsid w:val="00D5253D"/>
    <w:rsid w:val="00D55231"/>
    <w:rsid w:val="00D5677F"/>
    <w:rsid w:val="00D57FD3"/>
    <w:rsid w:val="00D60C8C"/>
    <w:rsid w:val="00D625AC"/>
    <w:rsid w:val="00D62E24"/>
    <w:rsid w:val="00D63AB7"/>
    <w:rsid w:val="00D67C19"/>
    <w:rsid w:val="00D70A4E"/>
    <w:rsid w:val="00D712AD"/>
    <w:rsid w:val="00D713C6"/>
    <w:rsid w:val="00D7208B"/>
    <w:rsid w:val="00D7512A"/>
    <w:rsid w:val="00D75312"/>
    <w:rsid w:val="00D77353"/>
    <w:rsid w:val="00D773A6"/>
    <w:rsid w:val="00D80682"/>
    <w:rsid w:val="00D81D3A"/>
    <w:rsid w:val="00D825F0"/>
    <w:rsid w:val="00D82661"/>
    <w:rsid w:val="00D83BA8"/>
    <w:rsid w:val="00D83BF1"/>
    <w:rsid w:val="00D86D9F"/>
    <w:rsid w:val="00D875F7"/>
    <w:rsid w:val="00D90A80"/>
    <w:rsid w:val="00D91068"/>
    <w:rsid w:val="00D91B73"/>
    <w:rsid w:val="00D91D3B"/>
    <w:rsid w:val="00D931DD"/>
    <w:rsid w:val="00D93D22"/>
    <w:rsid w:val="00D943D6"/>
    <w:rsid w:val="00D945A8"/>
    <w:rsid w:val="00D95978"/>
    <w:rsid w:val="00D97DF6"/>
    <w:rsid w:val="00DA3545"/>
    <w:rsid w:val="00DB071E"/>
    <w:rsid w:val="00DB0FC6"/>
    <w:rsid w:val="00DB2398"/>
    <w:rsid w:val="00DB5215"/>
    <w:rsid w:val="00DB65F6"/>
    <w:rsid w:val="00DB7B9C"/>
    <w:rsid w:val="00DC02ED"/>
    <w:rsid w:val="00DC192F"/>
    <w:rsid w:val="00DC1B91"/>
    <w:rsid w:val="00DC3222"/>
    <w:rsid w:val="00DC4BE3"/>
    <w:rsid w:val="00DC5FEE"/>
    <w:rsid w:val="00DC7F54"/>
    <w:rsid w:val="00DD003C"/>
    <w:rsid w:val="00DD2AD5"/>
    <w:rsid w:val="00DD38AF"/>
    <w:rsid w:val="00DD406E"/>
    <w:rsid w:val="00DD424B"/>
    <w:rsid w:val="00DD4639"/>
    <w:rsid w:val="00DD4DE6"/>
    <w:rsid w:val="00DD5112"/>
    <w:rsid w:val="00DD56E9"/>
    <w:rsid w:val="00DD60BC"/>
    <w:rsid w:val="00DD75E1"/>
    <w:rsid w:val="00DD7E64"/>
    <w:rsid w:val="00DE0B55"/>
    <w:rsid w:val="00DE0F66"/>
    <w:rsid w:val="00DE1037"/>
    <w:rsid w:val="00DE1F52"/>
    <w:rsid w:val="00DE2FB7"/>
    <w:rsid w:val="00DE3B4E"/>
    <w:rsid w:val="00DE4236"/>
    <w:rsid w:val="00DE4E22"/>
    <w:rsid w:val="00DE5C28"/>
    <w:rsid w:val="00DF1872"/>
    <w:rsid w:val="00DF20C8"/>
    <w:rsid w:val="00DF30EF"/>
    <w:rsid w:val="00DF393F"/>
    <w:rsid w:val="00DF469C"/>
    <w:rsid w:val="00DF52F6"/>
    <w:rsid w:val="00DF55B4"/>
    <w:rsid w:val="00DF58AC"/>
    <w:rsid w:val="00DF70DB"/>
    <w:rsid w:val="00DF7E4B"/>
    <w:rsid w:val="00E01AC5"/>
    <w:rsid w:val="00E02E73"/>
    <w:rsid w:val="00E034C4"/>
    <w:rsid w:val="00E042C6"/>
    <w:rsid w:val="00E048D3"/>
    <w:rsid w:val="00E04CDE"/>
    <w:rsid w:val="00E0600A"/>
    <w:rsid w:val="00E0656C"/>
    <w:rsid w:val="00E07FF0"/>
    <w:rsid w:val="00E113A6"/>
    <w:rsid w:val="00E12B27"/>
    <w:rsid w:val="00E13B41"/>
    <w:rsid w:val="00E13C96"/>
    <w:rsid w:val="00E14606"/>
    <w:rsid w:val="00E15865"/>
    <w:rsid w:val="00E16BF4"/>
    <w:rsid w:val="00E1757B"/>
    <w:rsid w:val="00E178EE"/>
    <w:rsid w:val="00E17DDF"/>
    <w:rsid w:val="00E20F69"/>
    <w:rsid w:val="00E21150"/>
    <w:rsid w:val="00E21254"/>
    <w:rsid w:val="00E2274B"/>
    <w:rsid w:val="00E23E43"/>
    <w:rsid w:val="00E264B5"/>
    <w:rsid w:val="00E26BA1"/>
    <w:rsid w:val="00E27297"/>
    <w:rsid w:val="00E27DB3"/>
    <w:rsid w:val="00E30C39"/>
    <w:rsid w:val="00E30C63"/>
    <w:rsid w:val="00E31267"/>
    <w:rsid w:val="00E31682"/>
    <w:rsid w:val="00E318CD"/>
    <w:rsid w:val="00E33C37"/>
    <w:rsid w:val="00E406AB"/>
    <w:rsid w:val="00E4076C"/>
    <w:rsid w:val="00E4240F"/>
    <w:rsid w:val="00E42733"/>
    <w:rsid w:val="00E42D22"/>
    <w:rsid w:val="00E44258"/>
    <w:rsid w:val="00E44667"/>
    <w:rsid w:val="00E44AEB"/>
    <w:rsid w:val="00E45115"/>
    <w:rsid w:val="00E464C4"/>
    <w:rsid w:val="00E47C1B"/>
    <w:rsid w:val="00E504C6"/>
    <w:rsid w:val="00E5064E"/>
    <w:rsid w:val="00E51AAA"/>
    <w:rsid w:val="00E51F2E"/>
    <w:rsid w:val="00E53BAD"/>
    <w:rsid w:val="00E55821"/>
    <w:rsid w:val="00E55DA2"/>
    <w:rsid w:val="00E56F3B"/>
    <w:rsid w:val="00E6113B"/>
    <w:rsid w:val="00E61178"/>
    <w:rsid w:val="00E61F49"/>
    <w:rsid w:val="00E6515A"/>
    <w:rsid w:val="00E659F0"/>
    <w:rsid w:val="00E667B3"/>
    <w:rsid w:val="00E6795A"/>
    <w:rsid w:val="00E67982"/>
    <w:rsid w:val="00E67C29"/>
    <w:rsid w:val="00E7092F"/>
    <w:rsid w:val="00E71034"/>
    <w:rsid w:val="00E73FBD"/>
    <w:rsid w:val="00E76394"/>
    <w:rsid w:val="00E76ABA"/>
    <w:rsid w:val="00E77EF9"/>
    <w:rsid w:val="00E80ECC"/>
    <w:rsid w:val="00E82887"/>
    <w:rsid w:val="00E82C7B"/>
    <w:rsid w:val="00E84C74"/>
    <w:rsid w:val="00E84E5C"/>
    <w:rsid w:val="00E85CC6"/>
    <w:rsid w:val="00E85FB4"/>
    <w:rsid w:val="00E86A20"/>
    <w:rsid w:val="00E86C18"/>
    <w:rsid w:val="00E91287"/>
    <w:rsid w:val="00E952B1"/>
    <w:rsid w:val="00E952F8"/>
    <w:rsid w:val="00EA0A4C"/>
    <w:rsid w:val="00EA13C7"/>
    <w:rsid w:val="00EA3EC8"/>
    <w:rsid w:val="00EA4F0D"/>
    <w:rsid w:val="00EA58A4"/>
    <w:rsid w:val="00EA6293"/>
    <w:rsid w:val="00EA671F"/>
    <w:rsid w:val="00EA6F49"/>
    <w:rsid w:val="00EA7D71"/>
    <w:rsid w:val="00EB1487"/>
    <w:rsid w:val="00EB3BA8"/>
    <w:rsid w:val="00EB408E"/>
    <w:rsid w:val="00EB4511"/>
    <w:rsid w:val="00EB4B6F"/>
    <w:rsid w:val="00EB5239"/>
    <w:rsid w:val="00EB646E"/>
    <w:rsid w:val="00EB741A"/>
    <w:rsid w:val="00EC0A95"/>
    <w:rsid w:val="00EC1EB6"/>
    <w:rsid w:val="00EC6FD5"/>
    <w:rsid w:val="00ED097A"/>
    <w:rsid w:val="00ED0C8D"/>
    <w:rsid w:val="00ED1158"/>
    <w:rsid w:val="00ED2490"/>
    <w:rsid w:val="00ED78AB"/>
    <w:rsid w:val="00EE107C"/>
    <w:rsid w:val="00EE16EF"/>
    <w:rsid w:val="00EE2E7D"/>
    <w:rsid w:val="00EE30F9"/>
    <w:rsid w:val="00EE391D"/>
    <w:rsid w:val="00EE51BE"/>
    <w:rsid w:val="00EE5289"/>
    <w:rsid w:val="00EE53F9"/>
    <w:rsid w:val="00EF010C"/>
    <w:rsid w:val="00EF0905"/>
    <w:rsid w:val="00EF2439"/>
    <w:rsid w:val="00EF3BE8"/>
    <w:rsid w:val="00EF48AC"/>
    <w:rsid w:val="00EF5129"/>
    <w:rsid w:val="00EF761D"/>
    <w:rsid w:val="00F01441"/>
    <w:rsid w:val="00F02A0A"/>
    <w:rsid w:val="00F02C17"/>
    <w:rsid w:val="00F0305B"/>
    <w:rsid w:val="00F03195"/>
    <w:rsid w:val="00F04709"/>
    <w:rsid w:val="00F04900"/>
    <w:rsid w:val="00F0587B"/>
    <w:rsid w:val="00F05975"/>
    <w:rsid w:val="00F05F0B"/>
    <w:rsid w:val="00F079D7"/>
    <w:rsid w:val="00F106B6"/>
    <w:rsid w:val="00F106BC"/>
    <w:rsid w:val="00F12E5B"/>
    <w:rsid w:val="00F13295"/>
    <w:rsid w:val="00F151D9"/>
    <w:rsid w:val="00F15C5E"/>
    <w:rsid w:val="00F16787"/>
    <w:rsid w:val="00F17D48"/>
    <w:rsid w:val="00F20DD0"/>
    <w:rsid w:val="00F20DED"/>
    <w:rsid w:val="00F241B1"/>
    <w:rsid w:val="00F243C3"/>
    <w:rsid w:val="00F2471B"/>
    <w:rsid w:val="00F24F09"/>
    <w:rsid w:val="00F2516D"/>
    <w:rsid w:val="00F2687C"/>
    <w:rsid w:val="00F268F1"/>
    <w:rsid w:val="00F30100"/>
    <w:rsid w:val="00F30529"/>
    <w:rsid w:val="00F316D5"/>
    <w:rsid w:val="00F331F1"/>
    <w:rsid w:val="00F33E54"/>
    <w:rsid w:val="00F33FCE"/>
    <w:rsid w:val="00F340FD"/>
    <w:rsid w:val="00F3482C"/>
    <w:rsid w:val="00F3551E"/>
    <w:rsid w:val="00F35BFF"/>
    <w:rsid w:val="00F37F48"/>
    <w:rsid w:val="00F40D56"/>
    <w:rsid w:val="00F40F14"/>
    <w:rsid w:val="00F4235C"/>
    <w:rsid w:val="00F45141"/>
    <w:rsid w:val="00F45F31"/>
    <w:rsid w:val="00F46177"/>
    <w:rsid w:val="00F471EA"/>
    <w:rsid w:val="00F47830"/>
    <w:rsid w:val="00F50C7C"/>
    <w:rsid w:val="00F5149F"/>
    <w:rsid w:val="00F5159B"/>
    <w:rsid w:val="00F51A7D"/>
    <w:rsid w:val="00F52692"/>
    <w:rsid w:val="00F52ECA"/>
    <w:rsid w:val="00F55589"/>
    <w:rsid w:val="00F56806"/>
    <w:rsid w:val="00F574AF"/>
    <w:rsid w:val="00F57D52"/>
    <w:rsid w:val="00F61F57"/>
    <w:rsid w:val="00F62386"/>
    <w:rsid w:val="00F62452"/>
    <w:rsid w:val="00F6300F"/>
    <w:rsid w:val="00F63066"/>
    <w:rsid w:val="00F633CB"/>
    <w:rsid w:val="00F64B0C"/>
    <w:rsid w:val="00F66593"/>
    <w:rsid w:val="00F66D24"/>
    <w:rsid w:val="00F677A8"/>
    <w:rsid w:val="00F678BD"/>
    <w:rsid w:val="00F700AC"/>
    <w:rsid w:val="00F70772"/>
    <w:rsid w:val="00F7167C"/>
    <w:rsid w:val="00F73966"/>
    <w:rsid w:val="00F74FB9"/>
    <w:rsid w:val="00F7512F"/>
    <w:rsid w:val="00F7538E"/>
    <w:rsid w:val="00F77A39"/>
    <w:rsid w:val="00F836E6"/>
    <w:rsid w:val="00F8444B"/>
    <w:rsid w:val="00F84890"/>
    <w:rsid w:val="00F857A4"/>
    <w:rsid w:val="00F8674D"/>
    <w:rsid w:val="00F87962"/>
    <w:rsid w:val="00F903D2"/>
    <w:rsid w:val="00F912A3"/>
    <w:rsid w:val="00F92AEF"/>
    <w:rsid w:val="00F93C97"/>
    <w:rsid w:val="00F941AB"/>
    <w:rsid w:val="00F9688A"/>
    <w:rsid w:val="00F97ED4"/>
    <w:rsid w:val="00FA0878"/>
    <w:rsid w:val="00FA1DA0"/>
    <w:rsid w:val="00FA650E"/>
    <w:rsid w:val="00FA69E5"/>
    <w:rsid w:val="00FB12EF"/>
    <w:rsid w:val="00FB15DF"/>
    <w:rsid w:val="00FB5E91"/>
    <w:rsid w:val="00FB70DC"/>
    <w:rsid w:val="00FB7E31"/>
    <w:rsid w:val="00FC0ED2"/>
    <w:rsid w:val="00FC3522"/>
    <w:rsid w:val="00FC4074"/>
    <w:rsid w:val="00FC579E"/>
    <w:rsid w:val="00FC6AFB"/>
    <w:rsid w:val="00FD0782"/>
    <w:rsid w:val="00FD0D19"/>
    <w:rsid w:val="00FD0ECE"/>
    <w:rsid w:val="00FD1045"/>
    <w:rsid w:val="00FD112A"/>
    <w:rsid w:val="00FD1A5B"/>
    <w:rsid w:val="00FD3752"/>
    <w:rsid w:val="00FD4950"/>
    <w:rsid w:val="00FD5A43"/>
    <w:rsid w:val="00FD77D6"/>
    <w:rsid w:val="00FD7D50"/>
    <w:rsid w:val="00FE166B"/>
    <w:rsid w:val="00FE19DD"/>
    <w:rsid w:val="00FE1D13"/>
    <w:rsid w:val="00FE3FD9"/>
    <w:rsid w:val="00FE423B"/>
    <w:rsid w:val="00FE4856"/>
    <w:rsid w:val="00FE6092"/>
    <w:rsid w:val="00FE6D15"/>
    <w:rsid w:val="00FE7475"/>
    <w:rsid w:val="00FF0B14"/>
    <w:rsid w:val="00FF103C"/>
    <w:rsid w:val="00FF29B9"/>
    <w:rsid w:val="00FF4602"/>
    <w:rsid w:val="00FF4BD9"/>
    <w:rsid w:val="00FF55F8"/>
    <w:rsid w:val="00FF56F4"/>
    <w:rsid w:val="00FF6DC6"/>
    <w:rsid w:val="00FF70C6"/>
    <w:rsid w:val="00FF7178"/>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28A5C"/>
  <w15:chartTrackingRefBased/>
  <w15:docId w15:val="{4DC7029E-DFCE-4981-A89E-955F7FF2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line number" w:uiPriority="99"/>
    <w:lsdException w:name="page number" w:uiPriority="99"/>
    <w:lsdException w:name="Lis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406E"/>
    <w:rPr>
      <w:sz w:val="28"/>
    </w:rPr>
  </w:style>
  <w:style w:type="paragraph" w:styleId="1">
    <w:name w:val="heading 1"/>
    <w:basedOn w:val="a0"/>
    <w:next w:val="a0"/>
    <w:link w:val="10"/>
    <w:uiPriority w:val="9"/>
    <w:qFormat/>
    <w:rsid w:val="00B84B2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4B2C"/>
    <w:pPr>
      <w:keepNext/>
      <w:spacing w:before="100" w:beforeAutospacing="1" w:after="100" w:afterAutospacing="1"/>
      <w:jc w:val="right"/>
      <w:outlineLvl w:val="1"/>
    </w:pPr>
    <w:rPr>
      <w:b/>
      <w:bCs/>
      <w:sz w:val="24"/>
      <w:szCs w:val="24"/>
    </w:rPr>
  </w:style>
  <w:style w:type="paragraph" w:styleId="3">
    <w:name w:val="heading 3"/>
    <w:basedOn w:val="a0"/>
    <w:next w:val="a0"/>
    <w:link w:val="30"/>
    <w:uiPriority w:val="9"/>
    <w:qFormat/>
    <w:rsid w:val="00B84B2C"/>
    <w:pPr>
      <w:keepNext/>
      <w:jc w:val="both"/>
      <w:outlineLvl w:val="2"/>
    </w:pPr>
    <w:rPr>
      <w:szCs w:val="28"/>
    </w:rPr>
  </w:style>
  <w:style w:type="paragraph" w:styleId="4">
    <w:name w:val="heading 4"/>
    <w:basedOn w:val="a0"/>
    <w:next w:val="a0"/>
    <w:link w:val="40"/>
    <w:uiPriority w:val="9"/>
    <w:qFormat/>
    <w:rsid w:val="00B84B2C"/>
    <w:pPr>
      <w:keepNext/>
      <w:spacing w:before="240" w:after="60"/>
      <w:outlineLvl w:val="3"/>
    </w:pPr>
    <w:rPr>
      <w:b/>
      <w:bCs/>
      <w:szCs w:val="28"/>
    </w:rPr>
  </w:style>
  <w:style w:type="paragraph" w:styleId="5">
    <w:name w:val="heading 5"/>
    <w:basedOn w:val="a0"/>
    <w:next w:val="a0"/>
    <w:link w:val="50"/>
    <w:uiPriority w:val="9"/>
    <w:qFormat/>
    <w:rsid w:val="00B84B2C"/>
    <w:pPr>
      <w:spacing w:before="240" w:after="60"/>
      <w:outlineLvl w:val="4"/>
    </w:pPr>
    <w:rPr>
      <w:b/>
      <w:bCs/>
      <w:i/>
      <w:iCs/>
      <w:sz w:val="26"/>
      <w:szCs w:val="26"/>
    </w:rPr>
  </w:style>
  <w:style w:type="paragraph" w:styleId="6">
    <w:name w:val="heading 6"/>
    <w:basedOn w:val="a0"/>
    <w:next w:val="a0"/>
    <w:link w:val="60"/>
    <w:uiPriority w:val="9"/>
    <w:qFormat/>
    <w:rsid w:val="00B84B2C"/>
    <w:pPr>
      <w:spacing w:before="240" w:after="60"/>
      <w:outlineLvl w:val="5"/>
    </w:pPr>
    <w:rPr>
      <w:b/>
      <w:bCs/>
      <w:sz w:val="22"/>
      <w:szCs w:val="22"/>
    </w:rPr>
  </w:style>
  <w:style w:type="paragraph" w:styleId="7">
    <w:name w:val="heading 7"/>
    <w:basedOn w:val="a0"/>
    <w:next w:val="a0"/>
    <w:link w:val="70"/>
    <w:uiPriority w:val="9"/>
    <w:qFormat/>
    <w:rsid w:val="00B84B2C"/>
    <w:pPr>
      <w:spacing w:before="240" w:after="60"/>
      <w:outlineLvl w:val="6"/>
    </w:pPr>
    <w:rPr>
      <w:sz w:val="24"/>
      <w:szCs w:val="24"/>
    </w:rPr>
  </w:style>
  <w:style w:type="paragraph" w:styleId="8">
    <w:name w:val="heading 8"/>
    <w:basedOn w:val="a0"/>
    <w:next w:val="a0"/>
    <w:link w:val="80"/>
    <w:uiPriority w:val="9"/>
    <w:qFormat/>
    <w:rsid w:val="00B84B2C"/>
    <w:pPr>
      <w:keepNext/>
      <w:outlineLvl w:val="7"/>
    </w:pPr>
    <w:rPr>
      <w:b/>
      <w:bCs/>
      <w:sz w:val="24"/>
      <w:szCs w:val="24"/>
    </w:rPr>
  </w:style>
  <w:style w:type="paragraph" w:styleId="9">
    <w:name w:val="heading 9"/>
    <w:basedOn w:val="a0"/>
    <w:next w:val="a0"/>
    <w:link w:val="90"/>
    <w:uiPriority w:val="9"/>
    <w:qFormat/>
    <w:rsid w:val="00B84B2C"/>
    <w:pPr>
      <w:keepNext/>
      <w:ind w:left="72"/>
      <w:jc w:val="center"/>
      <w:outlineLvl w:val="8"/>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character" w:styleId="a6">
    <w:name w:val="page number"/>
    <w:basedOn w:val="a1"/>
    <w:uiPriority w:val="99"/>
  </w:style>
  <w:style w:type="paragraph" w:customStyle="1" w:styleId="ConsNormal">
    <w:name w:val="ConsNormal"/>
    <w:rsid w:val="008359E5"/>
    <w:pPr>
      <w:widowControl w:val="0"/>
      <w:autoSpaceDE w:val="0"/>
      <w:autoSpaceDN w:val="0"/>
      <w:adjustRightInd w:val="0"/>
      <w:ind w:firstLine="720"/>
    </w:pPr>
    <w:rPr>
      <w:rFonts w:ascii="Arial" w:hAnsi="Arial" w:cs="Arial"/>
    </w:rPr>
  </w:style>
  <w:style w:type="character" w:styleId="a7">
    <w:name w:val="Hyperlink"/>
    <w:uiPriority w:val="99"/>
    <w:rsid w:val="00B84B2C"/>
    <w:rPr>
      <w:rFonts w:ascii="Arial" w:hAnsi="Arial" w:cs="Arial" w:hint="default"/>
      <w:strike w:val="0"/>
      <w:dstrike w:val="0"/>
      <w:color w:val="auto"/>
      <w:sz w:val="20"/>
      <w:szCs w:val="20"/>
      <w:u w:val="none"/>
      <w:effect w:val="none"/>
    </w:rPr>
  </w:style>
  <w:style w:type="character" w:styleId="a8">
    <w:name w:val="FollowedHyperlink"/>
    <w:uiPriority w:val="99"/>
    <w:rsid w:val="00B84B2C"/>
    <w:rPr>
      <w:color w:val="800080"/>
      <w:u w:val="single"/>
    </w:rPr>
  </w:style>
  <w:style w:type="character" w:customStyle="1" w:styleId="10">
    <w:name w:val="Заголовок 1 Знак"/>
    <w:link w:val="1"/>
    <w:uiPriority w:val="9"/>
    <w:locked/>
    <w:rsid w:val="00B84B2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84B2C"/>
    <w:rPr>
      <w:b/>
      <w:bCs/>
      <w:sz w:val="24"/>
      <w:szCs w:val="24"/>
      <w:lang w:val="ru-RU" w:eastAsia="ru-RU" w:bidi="ar-SA"/>
    </w:rPr>
  </w:style>
  <w:style w:type="character" w:customStyle="1" w:styleId="30">
    <w:name w:val="Заголовок 3 Знак"/>
    <w:link w:val="3"/>
    <w:uiPriority w:val="9"/>
    <w:locked/>
    <w:rsid w:val="00B84B2C"/>
    <w:rPr>
      <w:sz w:val="28"/>
      <w:szCs w:val="28"/>
      <w:lang w:val="ru-RU" w:eastAsia="ru-RU" w:bidi="ar-SA"/>
    </w:rPr>
  </w:style>
  <w:style w:type="character" w:customStyle="1" w:styleId="40">
    <w:name w:val="Заголовок 4 Знак"/>
    <w:link w:val="4"/>
    <w:uiPriority w:val="9"/>
    <w:locked/>
    <w:rsid w:val="00B84B2C"/>
    <w:rPr>
      <w:b/>
      <w:bCs/>
      <w:sz w:val="28"/>
      <w:szCs w:val="28"/>
      <w:lang w:val="ru-RU" w:eastAsia="ru-RU" w:bidi="ar-SA"/>
    </w:rPr>
  </w:style>
  <w:style w:type="character" w:customStyle="1" w:styleId="50">
    <w:name w:val="Заголовок 5 Знак"/>
    <w:link w:val="5"/>
    <w:uiPriority w:val="9"/>
    <w:locked/>
    <w:rsid w:val="00B84B2C"/>
    <w:rPr>
      <w:b/>
      <w:bCs/>
      <w:i/>
      <w:iCs/>
      <w:sz w:val="26"/>
      <w:szCs w:val="26"/>
      <w:lang w:val="ru-RU" w:eastAsia="ru-RU" w:bidi="ar-SA"/>
    </w:rPr>
  </w:style>
  <w:style w:type="character" w:customStyle="1" w:styleId="60">
    <w:name w:val="Заголовок 6 Знак"/>
    <w:link w:val="6"/>
    <w:uiPriority w:val="9"/>
    <w:locked/>
    <w:rsid w:val="00B84B2C"/>
    <w:rPr>
      <w:b/>
      <w:bCs/>
      <w:sz w:val="22"/>
      <w:szCs w:val="22"/>
      <w:lang w:val="ru-RU" w:eastAsia="ru-RU" w:bidi="ar-SA"/>
    </w:rPr>
  </w:style>
  <w:style w:type="character" w:customStyle="1" w:styleId="HTML">
    <w:name w:val="Стандартный HTML Знак"/>
    <w:link w:val="HTML0"/>
    <w:locked/>
    <w:rsid w:val="00B84B2C"/>
    <w:rPr>
      <w:rFonts w:ascii="Courier New" w:hAnsi="Courier New" w:cs="Courier New"/>
      <w:lang w:val="ru-RU" w:eastAsia="ru-RU" w:bidi="ar-SA"/>
    </w:rPr>
  </w:style>
  <w:style w:type="paragraph" w:styleId="HTML0">
    <w:name w:val="HTML Preformatted"/>
    <w:basedOn w:val="a0"/>
    <w:link w:val="HTML"/>
    <w:rsid w:val="00B8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1">
    <w:name w:val="Обычный (веб)1"/>
    <w:basedOn w:val="a0"/>
    <w:uiPriority w:val="99"/>
    <w:rsid w:val="00B84B2C"/>
    <w:pPr>
      <w:spacing w:before="100" w:beforeAutospacing="1" w:after="100" w:afterAutospacing="1"/>
    </w:pPr>
    <w:rPr>
      <w:sz w:val="24"/>
      <w:szCs w:val="24"/>
    </w:rPr>
  </w:style>
  <w:style w:type="character" w:customStyle="1" w:styleId="70">
    <w:name w:val="Заголовок 7 Знак"/>
    <w:link w:val="7"/>
    <w:uiPriority w:val="9"/>
    <w:locked/>
    <w:rsid w:val="00B84B2C"/>
    <w:rPr>
      <w:sz w:val="24"/>
      <w:szCs w:val="24"/>
      <w:lang w:val="ru-RU" w:eastAsia="ru-RU" w:bidi="ar-SA"/>
    </w:rPr>
  </w:style>
  <w:style w:type="character" w:customStyle="1" w:styleId="80">
    <w:name w:val="Заголовок 8 Знак"/>
    <w:link w:val="8"/>
    <w:uiPriority w:val="9"/>
    <w:locked/>
    <w:rsid w:val="00B84B2C"/>
    <w:rPr>
      <w:b/>
      <w:bCs/>
      <w:sz w:val="24"/>
      <w:szCs w:val="24"/>
      <w:lang w:val="ru-RU" w:eastAsia="ru-RU" w:bidi="ar-SA"/>
    </w:rPr>
  </w:style>
  <w:style w:type="character" w:customStyle="1" w:styleId="90">
    <w:name w:val="Заголовок 9 Знак"/>
    <w:link w:val="9"/>
    <w:uiPriority w:val="9"/>
    <w:locked/>
    <w:rsid w:val="00B84B2C"/>
    <w:rPr>
      <w:b/>
      <w:bCs/>
      <w:sz w:val="28"/>
      <w:szCs w:val="28"/>
      <w:lang w:val="ru-RU" w:eastAsia="ru-RU" w:bidi="ar-SA"/>
    </w:rPr>
  </w:style>
  <w:style w:type="character" w:customStyle="1" w:styleId="a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a"/>
    <w:locked/>
    <w:rsid w:val="00B84B2C"/>
    <w:rPr>
      <w:lang w:val="ru-RU" w:eastAsia="ru-RU" w:bidi="ar-SA"/>
    </w:rPr>
  </w:style>
  <w:style w:type="paragraph" w:styleId="a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9"/>
    <w:rsid w:val="00B84B2C"/>
    <w:rPr>
      <w:sz w:val="20"/>
    </w:rPr>
  </w:style>
  <w:style w:type="character" w:customStyle="1" w:styleId="a5">
    <w:name w:val="Верхний колонтитул Знак"/>
    <w:link w:val="a4"/>
    <w:uiPriority w:val="99"/>
    <w:locked/>
    <w:rsid w:val="00B84B2C"/>
    <w:rPr>
      <w:sz w:val="28"/>
      <w:lang w:val="ru-RU" w:eastAsia="ru-RU" w:bidi="ar-SA"/>
    </w:rPr>
  </w:style>
  <w:style w:type="character" w:customStyle="1" w:styleId="ab">
    <w:name w:val="Нижний колонтитул Знак"/>
    <w:link w:val="ac"/>
    <w:uiPriority w:val="99"/>
    <w:locked/>
    <w:rsid w:val="00B84B2C"/>
    <w:rPr>
      <w:lang w:val="ru-RU" w:eastAsia="ru-RU" w:bidi="ar-SA"/>
    </w:rPr>
  </w:style>
  <w:style w:type="paragraph" w:styleId="ac">
    <w:name w:val="footer"/>
    <w:basedOn w:val="a0"/>
    <w:link w:val="ab"/>
    <w:uiPriority w:val="99"/>
    <w:rsid w:val="00B84B2C"/>
    <w:pPr>
      <w:tabs>
        <w:tab w:val="center" w:pos="4677"/>
        <w:tab w:val="right" w:pos="9355"/>
      </w:tabs>
    </w:pPr>
    <w:rPr>
      <w:sz w:val="20"/>
    </w:rPr>
  </w:style>
  <w:style w:type="paragraph" w:styleId="a">
    <w:name w:val="List Bullet"/>
    <w:basedOn w:val="a0"/>
    <w:autoRedefine/>
    <w:rsid w:val="00B84B2C"/>
    <w:pPr>
      <w:numPr>
        <w:numId w:val="1"/>
      </w:numPr>
      <w:ind w:left="0" w:firstLine="0"/>
      <w:jc w:val="center"/>
    </w:pPr>
    <w:rPr>
      <w:szCs w:val="28"/>
    </w:rPr>
  </w:style>
  <w:style w:type="character" w:customStyle="1" w:styleId="ad">
    <w:name w:val="Название Знак"/>
    <w:link w:val="ae"/>
    <w:locked/>
    <w:rsid w:val="00B84B2C"/>
    <w:rPr>
      <w:rFonts w:ascii="Saloon" w:hAnsi="Saloon" w:cs="Saloon"/>
      <w:spacing w:val="30"/>
      <w:sz w:val="44"/>
      <w:szCs w:val="44"/>
      <w:lang w:val="ru-RU" w:eastAsia="ru-RU" w:bidi="ar-SA"/>
    </w:rPr>
  </w:style>
  <w:style w:type="paragraph" w:customStyle="1" w:styleId="ae">
    <w:name w:val="Название"/>
    <w:basedOn w:val="a0"/>
    <w:link w:val="ad"/>
    <w:qFormat/>
    <w:rsid w:val="00B84B2C"/>
    <w:pPr>
      <w:jc w:val="center"/>
    </w:pPr>
    <w:rPr>
      <w:rFonts w:ascii="Saloon" w:hAnsi="Saloon" w:cs="Saloon"/>
      <w:spacing w:val="30"/>
      <w:sz w:val="44"/>
      <w:szCs w:val="44"/>
    </w:rPr>
  </w:style>
  <w:style w:type="character" w:customStyle="1" w:styleId="af">
    <w:name w:val="Основной текст Знак"/>
    <w:link w:val="af0"/>
    <w:locked/>
    <w:rsid w:val="00B84B2C"/>
    <w:rPr>
      <w:lang w:val="ru-RU" w:eastAsia="ru-RU" w:bidi="ar-SA"/>
    </w:rPr>
  </w:style>
  <w:style w:type="paragraph" w:styleId="af0">
    <w:name w:val="Body Text"/>
    <w:basedOn w:val="a0"/>
    <w:link w:val="af"/>
    <w:rsid w:val="00B84B2C"/>
    <w:pPr>
      <w:spacing w:after="120"/>
    </w:pPr>
    <w:rPr>
      <w:sz w:val="20"/>
    </w:rPr>
  </w:style>
  <w:style w:type="character" w:customStyle="1" w:styleId="af1">
    <w:name w:val="Основной текст с отступом Знак"/>
    <w:link w:val="af2"/>
    <w:locked/>
    <w:rsid w:val="00B84B2C"/>
    <w:rPr>
      <w:lang w:val="ru-RU" w:eastAsia="ru-RU" w:bidi="ar-SA"/>
    </w:rPr>
  </w:style>
  <w:style w:type="paragraph" w:styleId="af2">
    <w:name w:val="Body Text Indent"/>
    <w:basedOn w:val="a0"/>
    <w:link w:val="af1"/>
    <w:rsid w:val="00B84B2C"/>
    <w:pPr>
      <w:spacing w:after="120"/>
      <w:ind w:left="283"/>
    </w:pPr>
    <w:rPr>
      <w:sz w:val="20"/>
    </w:rPr>
  </w:style>
  <w:style w:type="character" w:customStyle="1" w:styleId="21">
    <w:name w:val="Основной текст 2 Знак"/>
    <w:link w:val="22"/>
    <w:locked/>
    <w:rsid w:val="00B84B2C"/>
    <w:rPr>
      <w:sz w:val="24"/>
      <w:szCs w:val="24"/>
      <w:lang w:val="ru-RU" w:eastAsia="ru-RU" w:bidi="ar-SA"/>
    </w:rPr>
  </w:style>
  <w:style w:type="paragraph" w:styleId="22">
    <w:name w:val="Body Text 2"/>
    <w:basedOn w:val="a0"/>
    <w:link w:val="21"/>
    <w:rsid w:val="00B84B2C"/>
    <w:pPr>
      <w:widowControl w:val="0"/>
      <w:ind w:right="-28"/>
      <w:jc w:val="both"/>
    </w:pPr>
    <w:rPr>
      <w:sz w:val="24"/>
      <w:szCs w:val="24"/>
    </w:rPr>
  </w:style>
  <w:style w:type="character" w:customStyle="1" w:styleId="31">
    <w:name w:val="Основной текст 3 Знак"/>
    <w:link w:val="32"/>
    <w:locked/>
    <w:rsid w:val="00B84B2C"/>
    <w:rPr>
      <w:sz w:val="16"/>
      <w:szCs w:val="16"/>
      <w:lang w:val="ru-RU" w:eastAsia="ru-RU" w:bidi="ar-SA"/>
    </w:rPr>
  </w:style>
  <w:style w:type="paragraph" w:styleId="32">
    <w:name w:val="Body Text 3"/>
    <w:basedOn w:val="a0"/>
    <w:link w:val="31"/>
    <w:rsid w:val="00B84B2C"/>
    <w:pPr>
      <w:spacing w:after="120"/>
    </w:pPr>
    <w:rPr>
      <w:sz w:val="16"/>
      <w:szCs w:val="16"/>
    </w:rPr>
  </w:style>
  <w:style w:type="character" w:customStyle="1" w:styleId="23">
    <w:name w:val="Основной текст с отступом 2 Знак"/>
    <w:link w:val="24"/>
    <w:locked/>
    <w:rsid w:val="00B84B2C"/>
    <w:rPr>
      <w:sz w:val="28"/>
      <w:szCs w:val="28"/>
      <w:lang w:val="ru-RU" w:eastAsia="ru-RU" w:bidi="ar-SA"/>
    </w:rPr>
  </w:style>
  <w:style w:type="paragraph" w:styleId="24">
    <w:name w:val="Body Text Indent 2"/>
    <w:basedOn w:val="a0"/>
    <w:link w:val="23"/>
    <w:rsid w:val="00B84B2C"/>
    <w:pPr>
      <w:ind w:left="-142"/>
    </w:pPr>
    <w:rPr>
      <w:szCs w:val="28"/>
    </w:rPr>
  </w:style>
  <w:style w:type="character" w:customStyle="1" w:styleId="33">
    <w:name w:val="Основной текст с отступом 3 Знак"/>
    <w:link w:val="34"/>
    <w:locked/>
    <w:rsid w:val="00B84B2C"/>
    <w:rPr>
      <w:sz w:val="16"/>
      <w:szCs w:val="16"/>
      <w:lang w:val="ru-RU" w:eastAsia="ru-RU" w:bidi="ar-SA"/>
    </w:rPr>
  </w:style>
  <w:style w:type="paragraph" w:styleId="34">
    <w:name w:val="Body Text Indent 3"/>
    <w:basedOn w:val="a0"/>
    <w:link w:val="33"/>
    <w:rsid w:val="00B84B2C"/>
    <w:pPr>
      <w:spacing w:after="120"/>
      <w:ind w:left="283"/>
    </w:pPr>
    <w:rPr>
      <w:sz w:val="16"/>
      <w:szCs w:val="16"/>
    </w:rPr>
  </w:style>
  <w:style w:type="paragraph" w:styleId="af3">
    <w:name w:val="Block Text"/>
    <w:basedOn w:val="a0"/>
    <w:rsid w:val="00B84B2C"/>
    <w:pPr>
      <w:ind w:left="-567" w:right="-766"/>
    </w:pPr>
    <w:rPr>
      <w:szCs w:val="28"/>
    </w:rPr>
  </w:style>
  <w:style w:type="character" w:customStyle="1" w:styleId="af4">
    <w:name w:val="Схема документа Знак"/>
    <w:link w:val="af5"/>
    <w:locked/>
    <w:rsid w:val="00B84B2C"/>
    <w:rPr>
      <w:rFonts w:ascii="Tahoma" w:hAnsi="Tahoma" w:cs="Tahoma"/>
      <w:lang w:val="ru-RU" w:eastAsia="ru-RU" w:bidi="ar-SA"/>
    </w:rPr>
  </w:style>
  <w:style w:type="paragraph" w:styleId="af5">
    <w:name w:val="Document Map"/>
    <w:basedOn w:val="a0"/>
    <w:link w:val="af4"/>
    <w:semiHidden/>
    <w:rsid w:val="00B84B2C"/>
    <w:pPr>
      <w:shd w:val="clear" w:color="auto" w:fill="000080"/>
    </w:pPr>
    <w:rPr>
      <w:rFonts w:ascii="Tahoma" w:hAnsi="Tahoma" w:cs="Tahoma"/>
      <w:sz w:val="20"/>
    </w:rPr>
  </w:style>
  <w:style w:type="character" w:customStyle="1" w:styleId="af6">
    <w:name w:val="Текст Знак"/>
    <w:link w:val="af7"/>
    <w:locked/>
    <w:rsid w:val="00B84B2C"/>
    <w:rPr>
      <w:rFonts w:ascii="Courier New" w:hAnsi="Courier New" w:cs="Courier New"/>
      <w:lang w:val="ru-RU" w:eastAsia="ru-RU" w:bidi="ar-SA"/>
    </w:rPr>
  </w:style>
  <w:style w:type="paragraph" w:styleId="af7">
    <w:name w:val="Plain Text"/>
    <w:basedOn w:val="a0"/>
    <w:link w:val="af6"/>
    <w:rsid w:val="00B84B2C"/>
    <w:pPr>
      <w:jc w:val="both"/>
    </w:pPr>
    <w:rPr>
      <w:rFonts w:ascii="Courier New" w:hAnsi="Courier New" w:cs="Courier New"/>
      <w:sz w:val="20"/>
    </w:rPr>
  </w:style>
  <w:style w:type="character" w:customStyle="1" w:styleId="af8">
    <w:name w:val="Текст выноски Знак"/>
    <w:link w:val="af9"/>
    <w:uiPriority w:val="99"/>
    <w:locked/>
    <w:rsid w:val="00B84B2C"/>
    <w:rPr>
      <w:rFonts w:ascii="Tahoma" w:hAnsi="Tahoma" w:cs="Tahoma"/>
      <w:sz w:val="16"/>
      <w:szCs w:val="16"/>
      <w:lang w:val="ru-RU" w:eastAsia="ru-RU" w:bidi="ar-SA"/>
    </w:rPr>
  </w:style>
  <w:style w:type="paragraph" w:styleId="af9">
    <w:name w:val="Balloon Text"/>
    <w:basedOn w:val="a0"/>
    <w:link w:val="af8"/>
    <w:uiPriority w:val="99"/>
    <w:rsid w:val="00B84B2C"/>
    <w:rPr>
      <w:rFonts w:ascii="Tahoma" w:hAnsi="Tahoma" w:cs="Tahoma"/>
      <w:sz w:val="16"/>
      <w:szCs w:val="16"/>
    </w:rPr>
  </w:style>
  <w:style w:type="paragraph" w:customStyle="1" w:styleId="ConsNonformat">
    <w:name w:val="ConsNonformat"/>
    <w:rsid w:val="00B84B2C"/>
    <w:pPr>
      <w:widowControl w:val="0"/>
      <w:autoSpaceDE w:val="0"/>
      <w:autoSpaceDN w:val="0"/>
      <w:adjustRightInd w:val="0"/>
    </w:pPr>
    <w:rPr>
      <w:rFonts w:ascii="Courier New" w:hAnsi="Courier New" w:cs="Courier New"/>
    </w:rPr>
  </w:style>
  <w:style w:type="paragraph" w:customStyle="1" w:styleId="ConsTitle">
    <w:name w:val="ConsTitle"/>
    <w:rsid w:val="00B84B2C"/>
    <w:pPr>
      <w:widowControl w:val="0"/>
      <w:autoSpaceDE w:val="0"/>
      <w:autoSpaceDN w:val="0"/>
      <w:adjustRightInd w:val="0"/>
    </w:pPr>
    <w:rPr>
      <w:rFonts w:ascii="Arial" w:hAnsi="Arial" w:cs="Arial"/>
      <w:b/>
      <w:bCs/>
    </w:rPr>
  </w:style>
  <w:style w:type="paragraph" w:customStyle="1" w:styleId="ConsPlusNormal">
    <w:name w:val="ConsPlusNormal"/>
    <w:rsid w:val="00B84B2C"/>
    <w:pPr>
      <w:autoSpaceDE w:val="0"/>
      <w:autoSpaceDN w:val="0"/>
      <w:adjustRightInd w:val="0"/>
      <w:ind w:firstLine="720"/>
    </w:pPr>
    <w:rPr>
      <w:rFonts w:ascii="Arial" w:hAnsi="Arial" w:cs="Arial"/>
    </w:rPr>
  </w:style>
  <w:style w:type="paragraph" w:customStyle="1" w:styleId="afa">
    <w:name w:val="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Nonformat">
    <w:name w:val="ConsPlusNonformat"/>
    <w:rsid w:val="00B84B2C"/>
    <w:pPr>
      <w:autoSpaceDE w:val="0"/>
      <w:autoSpaceDN w:val="0"/>
      <w:adjustRightInd w:val="0"/>
    </w:pPr>
    <w:rPr>
      <w:rFonts w:ascii="Courier New" w:hAnsi="Courier New" w:cs="Courier New"/>
    </w:rPr>
  </w:style>
  <w:style w:type="paragraph" w:customStyle="1" w:styleId="35">
    <w:name w:val="Знак3 Знак Знак Знак"/>
    <w:basedOn w:val="a0"/>
    <w:autoRedefine/>
    <w:rsid w:val="00B84B2C"/>
    <w:pPr>
      <w:spacing w:before="100" w:beforeAutospacing="1" w:after="100" w:afterAutospacing="1"/>
    </w:pPr>
    <w:rPr>
      <w:szCs w:val="28"/>
      <w:lang w:val="en-US" w:eastAsia="en-US"/>
    </w:rPr>
  </w:style>
  <w:style w:type="paragraph" w:customStyle="1" w:styleId="25">
    <w:name w:val="Знак2"/>
    <w:basedOn w:val="a0"/>
    <w:rsid w:val="00B84B2C"/>
    <w:pPr>
      <w:spacing w:before="100" w:beforeAutospacing="1" w:after="100" w:afterAutospacing="1"/>
    </w:pPr>
    <w:rPr>
      <w:rFonts w:ascii="Tahoma" w:hAnsi="Tahoma" w:cs="Tahoma"/>
      <w:sz w:val="20"/>
      <w:lang w:val="en-US" w:eastAsia="en-US"/>
    </w:rPr>
  </w:style>
  <w:style w:type="paragraph" w:customStyle="1" w:styleId="afb">
    <w:name w:val="Знак"/>
    <w:basedOn w:val="a0"/>
    <w:rsid w:val="00B84B2C"/>
    <w:pPr>
      <w:spacing w:before="100" w:beforeAutospacing="1" w:after="100" w:afterAutospacing="1"/>
    </w:pPr>
    <w:rPr>
      <w:rFonts w:ascii="Tahoma" w:hAnsi="Tahoma" w:cs="Tahoma"/>
      <w:sz w:val="20"/>
      <w:lang w:val="en-US" w:eastAsia="en-US"/>
    </w:rPr>
  </w:style>
  <w:style w:type="paragraph" w:customStyle="1" w:styleId="26">
    <w:name w:val="Знак2 Знак Знак Знак Знак Знак Знак Знак Знак Знак Знак Знак Знак 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ConsPlusTitle">
    <w:name w:val="ConsPlusTitle"/>
    <w:rsid w:val="00B84B2C"/>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Cell">
    <w:name w:val="ConsPlusCell"/>
    <w:rsid w:val="00B84B2C"/>
    <w:pPr>
      <w:widowControl w:val="0"/>
    </w:pPr>
    <w:rPr>
      <w:rFonts w:ascii="Arial" w:hAnsi="Arial" w:cs="Arial"/>
    </w:rPr>
  </w:style>
  <w:style w:type="paragraph" w:customStyle="1" w:styleId="afd">
    <w:name w:val="Основной"/>
    <w:basedOn w:val="a0"/>
    <w:rsid w:val="00B84B2C"/>
    <w:pPr>
      <w:spacing w:after="20" w:line="360" w:lineRule="auto"/>
      <w:ind w:firstLine="709"/>
      <w:jc w:val="both"/>
    </w:pPr>
    <w:rPr>
      <w:szCs w:val="28"/>
    </w:rPr>
  </w:style>
  <w:style w:type="paragraph" w:customStyle="1" w:styleId="heading">
    <w:name w:val="heading"/>
    <w:basedOn w:val="a0"/>
    <w:rsid w:val="00B84B2C"/>
    <w:pPr>
      <w:spacing w:before="240" w:after="100" w:afterAutospacing="1"/>
      <w:ind w:firstLine="225"/>
    </w:pPr>
    <w:rPr>
      <w:rFonts w:ascii="Verdana" w:hAnsi="Verdana" w:cs="Verdana"/>
      <w:color w:val="000000"/>
      <w:sz w:val="16"/>
      <w:szCs w:val="16"/>
    </w:rPr>
  </w:style>
  <w:style w:type="paragraph" w:customStyle="1" w:styleId="afe">
    <w:name w:val="Стиль"/>
    <w:rsid w:val="00B84B2C"/>
    <w:pPr>
      <w:widowControl w:val="0"/>
      <w:shd w:val="clear" w:color="auto" w:fill="FFFFFF"/>
    </w:pPr>
    <w:rPr>
      <w:rFonts w:ascii="Wingdings" w:hAnsi="Wingdings" w:cs="Wingdings"/>
      <w:spacing w:val="-1"/>
      <w:kern w:val="3276"/>
      <w:position w:val="-1"/>
      <w:sz w:val="24"/>
      <w:szCs w:val="24"/>
    </w:rPr>
  </w:style>
  <w:style w:type="paragraph" w:customStyle="1" w:styleId="aff">
    <w:name w:val="a"/>
    <w:basedOn w:val="a0"/>
    <w:rsid w:val="00B84B2C"/>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84B2C"/>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84B2C"/>
    <w:pPr>
      <w:spacing w:before="75" w:after="75"/>
    </w:pPr>
    <w:rPr>
      <w:rFonts w:ascii="Arial" w:eastAsia="Arial Unicode MS" w:hAnsi="Arial" w:cs="Arial"/>
      <w:color w:val="000000"/>
      <w:sz w:val="20"/>
    </w:rPr>
  </w:style>
  <w:style w:type="paragraph" w:styleId="aff0">
    <w:name w:val="List Paragraph"/>
    <w:basedOn w:val="a0"/>
    <w:uiPriority w:val="34"/>
    <w:qFormat/>
    <w:rsid w:val="00B84B2C"/>
    <w:pPr>
      <w:spacing w:after="200" w:line="276" w:lineRule="auto"/>
      <w:ind w:left="720"/>
    </w:pPr>
    <w:rPr>
      <w:rFonts w:ascii="Calibri" w:hAnsi="Calibri" w:cs="Calibri"/>
      <w:sz w:val="22"/>
      <w:szCs w:val="22"/>
      <w:lang w:eastAsia="en-US"/>
    </w:rPr>
  </w:style>
  <w:style w:type="paragraph" w:customStyle="1" w:styleId="aff1">
    <w:name w:val="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12">
    <w:name w:val="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210">
    <w:name w:val="Знак2 Знак Знак Знак Знак Знак Знак Знак Знак Знак Знак Знак Знак 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bodytext">
    <w:name w:val="bodytext"/>
    <w:basedOn w:val="a0"/>
    <w:rsid w:val="00B84B2C"/>
    <w:pPr>
      <w:spacing w:before="100" w:beforeAutospacing="1" w:after="100" w:afterAutospacing="1"/>
    </w:pPr>
    <w:rPr>
      <w:sz w:val="24"/>
      <w:szCs w:val="24"/>
    </w:rPr>
  </w:style>
  <w:style w:type="paragraph" w:customStyle="1" w:styleId="14">
    <w:name w:val="Обычный + 14 пт"/>
    <w:aliases w:val="По ширине,Первая строка:  1,27 см"/>
    <w:basedOn w:val="a0"/>
    <w:rsid w:val="00B84B2C"/>
    <w:pPr>
      <w:ind w:firstLine="720"/>
      <w:jc w:val="both"/>
    </w:pPr>
    <w:rPr>
      <w:szCs w:val="28"/>
    </w:rPr>
  </w:style>
  <w:style w:type="paragraph" w:customStyle="1" w:styleId="consplusnormal0">
    <w:name w:val="consplusnormal"/>
    <w:basedOn w:val="a0"/>
    <w:rsid w:val="00B84B2C"/>
    <w:pPr>
      <w:spacing w:before="100" w:beforeAutospacing="1" w:after="100" w:afterAutospacing="1"/>
    </w:pPr>
    <w:rPr>
      <w:sz w:val="24"/>
      <w:szCs w:val="24"/>
    </w:rPr>
  </w:style>
  <w:style w:type="paragraph" w:customStyle="1" w:styleId="13">
    <w:name w:val="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5">
    <w:name w:val="Знак Знак Знак Знак Знак Знак 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6">
    <w:name w:val="Обычный1"/>
    <w:rsid w:val="00B84B2C"/>
    <w:pPr>
      <w:widowControl w:val="0"/>
    </w:pPr>
  </w:style>
  <w:style w:type="paragraph" w:customStyle="1" w:styleId="17">
    <w:name w:val="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text3cl">
    <w:name w:val="text3cl"/>
    <w:basedOn w:val="a0"/>
    <w:rsid w:val="00B84B2C"/>
    <w:pPr>
      <w:spacing w:before="144" w:after="288"/>
    </w:pPr>
    <w:rPr>
      <w:sz w:val="24"/>
      <w:szCs w:val="24"/>
    </w:rPr>
  </w:style>
  <w:style w:type="paragraph" w:customStyle="1" w:styleId="CharChar">
    <w:name w:val="Char Char"/>
    <w:basedOn w:val="a0"/>
    <w:autoRedefine/>
    <w:rsid w:val="00B84B2C"/>
    <w:pPr>
      <w:spacing w:after="160" w:line="240" w:lineRule="exact"/>
    </w:pPr>
    <w:rPr>
      <w:rFonts w:eastAsia="SimSun"/>
      <w:b/>
      <w:bCs/>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84B2C"/>
    <w:pPr>
      <w:spacing w:before="100" w:beforeAutospacing="1" w:after="100" w:afterAutospacing="1"/>
    </w:pPr>
    <w:rPr>
      <w:rFonts w:ascii="Tahoma" w:hAnsi="Tahoma" w:cs="Tahoma"/>
      <w:sz w:val="20"/>
      <w:lang w:val="en-US" w:eastAsia="en-US"/>
    </w:rPr>
  </w:style>
  <w:style w:type="paragraph" w:styleId="aff2">
    <w:name w:val="No Spacing"/>
    <w:uiPriority w:val="1"/>
    <w:qFormat/>
    <w:rsid w:val="00B84B2C"/>
    <w:rPr>
      <w:rFonts w:ascii="Calibri" w:hAnsi="Calibri" w:cs="Calibri"/>
      <w:sz w:val="22"/>
      <w:szCs w:val="22"/>
      <w:lang w:eastAsia="en-US"/>
    </w:rPr>
  </w:style>
  <w:style w:type="paragraph" w:customStyle="1" w:styleId="Arial14125">
    <w:name w:val="Стиль Arial 14 пт По ширине Первая строка:  125 см"/>
    <w:basedOn w:val="a0"/>
    <w:rsid w:val="00B84B2C"/>
    <w:pPr>
      <w:widowControl w:val="0"/>
      <w:ind w:firstLine="709"/>
      <w:jc w:val="both"/>
    </w:pPr>
    <w:rPr>
      <w:rFonts w:ascii="Arial" w:hAnsi="Arial" w:cs="Arial"/>
      <w:szCs w:val="28"/>
    </w:rPr>
  </w:style>
  <w:style w:type="paragraph" w:customStyle="1" w:styleId="211">
    <w:name w:val="Основной текст 21"/>
    <w:basedOn w:val="a0"/>
    <w:rsid w:val="00B84B2C"/>
    <w:pPr>
      <w:widowControl w:val="0"/>
      <w:ind w:right="-28"/>
      <w:jc w:val="both"/>
    </w:pPr>
    <w:rPr>
      <w:sz w:val="24"/>
      <w:szCs w:val="24"/>
    </w:rPr>
  </w:style>
  <w:style w:type="character" w:customStyle="1" w:styleId="categorytree1href">
    <w:name w:val="categorytree1href"/>
    <w:basedOn w:val="a1"/>
    <w:rsid w:val="00B84B2C"/>
  </w:style>
  <w:style w:type="character" w:customStyle="1" w:styleId="text">
    <w:name w:val="text"/>
    <w:basedOn w:val="a1"/>
    <w:rsid w:val="00B84B2C"/>
  </w:style>
  <w:style w:type="numbering" w:customStyle="1" w:styleId="27">
    <w:name w:val="Нет списка2"/>
    <w:next w:val="a3"/>
    <w:uiPriority w:val="99"/>
    <w:semiHidden/>
    <w:unhideWhenUsed/>
    <w:rsid w:val="000B6D87"/>
  </w:style>
  <w:style w:type="table" w:styleId="aff3">
    <w:name w:val="Table Grid"/>
    <w:basedOn w:val="a2"/>
    <w:uiPriority w:val="59"/>
    <w:rsid w:val="00DC0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D07A8B"/>
    <w:rPr>
      <w:rFonts w:ascii="Courier New" w:hAnsi="Courier New" w:cs="Courier New"/>
      <w:lang w:eastAsia="ar-SA"/>
    </w:rPr>
  </w:style>
  <w:style w:type="character" w:customStyle="1" w:styleId="110">
    <w:name w:val="Заголовок 1 Знак1"/>
    <w:uiPriority w:val="9"/>
    <w:rsid w:val="00781B1F"/>
    <w:rPr>
      <w:rFonts w:ascii="Cambria" w:eastAsia="Times New Roman" w:hAnsi="Cambria" w:cs="Times New Roman"/>
      <w:b/>
      <w:bCs/>
      <w:kern w:val="32"/>
      <w:sz w:val="32"/>
      <w:szCs w:val="32"/>
      <w:lang w:eastAsia="ar-SA"/>
    </w:rPr>
  </w:style>
  <w:style w:type="character" w:customStyle="1" w:styleId="212">
    <w:name w:val="Заголовок 2 Знак1"/>
    <w:uiPriority w:val="9"/>
    <w:rsid w:val="00781B1F"/>
    <w:rPr>
      <w:rFonts w:ascii="Cambria" w:eastAsia="Times New Roman" w:hAnsi="Cambria" w:cs="Times New Roman"/>
      <w:b/>
      <w:bCs/>
      <w:i/>
      <w:iCs/>
      <w:sz w:val="28"/>
      <w:szCs w:val="28"/>
      <w:lang w:eastAsia="ar-SA"/>
    </w:rPr>
  </w:style>
  <w:style w:type="character" w:customStyle="1" w:styleId="310">
    <w:name w:val="Заголовок 3 Знак1"/>
    <w:uiPriority w:val="9"/>
    <w:rsid w:val="00781B1F"/>
    <w:rPr>
      <w:rFonts w:ascii="Cambria" w:eastAsia="Times New Roman" w:hAnsi="Cambria" w:cs="Times New Roman"/>
      <w:b/>
      <w:bCs/>
      <w:sz w:val="26"/>
      <w:szCs w:val="26"/>
      <w:lang w:eastAsia="ar-SA"/>
    </w:rPr>
  </w:style>
  <w:style w:type="character" w:customStyle="1" w:styleId="41">
    <w:name w:val="Заголовок 4 Знак1"/>
    <w:uiPriority w:val="9"/>
    <w:rsid w:val="00781B1F"/>
    <w:rPr>
      <w:rFonts w:ascii="Calibri" w:eastAsia="Times New Roman" w:hAnsi="Calibri" w:cs="Times New Roman"/>
      <w:b/>
      <w:bCs/>
      <w:sz w:val="28"/>
      <w:szCs w:val="28"/>
      <w:lang w:eastAsia="ar-SA"/>
    </w:rPr>
  </w:style>
  <w:style w:type="character" w:customStyle="1" w:styleId="51">
    <w:name w:val="Заголовок 5 Знак1"/>
    <w:uiPriority w:val="9"/>
    <w:rsid w:val="00781B1F"/>
    <w:rPr>
      <w:rFonts w:ascii="Calibri" w:eastAsia="Times New Roman" w:hAnsi="Calibri" w:cs="Times New Roman"/>
      <w:b/>
      <w:bCs/>
      <w:i/>
      <w:iCs/>
      <w:sz w:val="26"/>
      <w:szCs w:val="26"/>
      <w:lang w:eastAsia="ar-SA"/>
    </w:rPr>
  </w:style>
  <w:style w:type="character" w:customStyle="1" w:styleId="61">
    <w:name w:val="Заголовок 6 Знак1"/>
    <w:uiPriority w:val="9"/>
    <w:rsid w:val="00781B1F"/>
    <w:rPr>
      <w:rFonts w:ascii="Calibri" w:eastAsia="Times New Roman" w:hAnsi="Calibri" w:cs="Times New Roman"/>
      <w:b/>
      <w:bCs/>
      <w:sz w:val="22"/>
      <w:szCs w:val="22"/>
      <w:lang w:eastAsia="ar-SA"/>
    </w:rPr>
  </w:style>
  <w:style w:type="character" w:customStyle="1" w:styleId="71">
    <w:name w:val="Заголовок 7 Знак1"/>
    <w:uiPriority w:val="9"/>
    <w:rsid w:val="00781B1F"/>
    <w:rPr>
      <w:rFonts w:ascii="Calibri" w:eastAsia="Times New Roman" w:hAnsi="Calibri" w:cs="Times New Roman"/>
      <w:sz w:val="24"/>
      <w:szCs w:val="24"/>
      <w:lang w:eastAsia="ar-SA"/>
    </w:rPr>
  </w:style>
  <w:style w:type="character" w:customStyle="1" w:styleId="81">
    <w:name w:val="Заголовок 8 Знак1"/>
    <w:uiPriority w:val="9"/>
    <w:rsid w:val="00781B1F"/>
    <w:rPr>
      <w:rFonts w:ascii="Calibri" w:eastAsia="Times New Roman" w:hAnsi="Calibri" w:cs="Times New Roman"/>
      <w:i/>
      <w:iCs/>
      <w:sz w:val="24"/>
      <w:szCs w:val="24"/>
      <w:lang w:eastAsia="ar-SA"/>
    </w:rPr>
  </w:style>
  <w:style w:type="character" w:customStyle="1" w:styleId="91">
    <w:name w:val="Заголовок 9 Знак1"/>
    <w:uiPriority w:val="9"/>
    <w:rsid w:val="00781B1F"/>
    <w:rPr>
      <w:rFonts w:ascii="Cambria" w:eastAsia="Times New Roman" w:hAnsi="Cambria" w:cs="Times New Roman"/>
      <w:sz w:val="22"/>
      <w:szCs w:val="22"/>
      <w:lang w:eastAsia="ar-SA"/>
    </w:rPr>
  </w:style>
  <w:style w:type="character" w:customStyle="1" w:styleId="WW8Num2z0">
    <w:name w:val="WW8Num2z0"/>
    <w:rsid w:val="00781B1F"/>
    <w:rPr>
      <w:color w:val="000000"/>
    </w:rPr>
  </w:style>
  <w:style w:type="character" w:customStyle="1" w:styleId="WW8Num4z0">
    <w:name w:val="WW8Num4z0"/>
    <w:rsid w:val="00781B1F"/>
    <w:rPr>
      <w:color w:val="000000"/>
    </w:rPr>
  </w:style>
  <w:style w:type="character" w:customStyle="1" w:styleId="Absatz-Standardschriftart">
    <w:name w:val="Absatz-Standardschriftart"/>
    <w:rsid w:val="00781B1F"/>
  </w:style>
  <w:style w:type="character" w:customStyle="1" w:styleId="WW-Absatz-Standardschriftart">
    <w:name w:val="WW-Absatz-Standardschriftart"/>
    <w:rsid w:val="00781B1F"/>
  </w:style>
  <w:style w:type="character" w:customStyle="1" w:styleId="WW-Absatz-Standardschriftart1">
    <w:name w:val="WW-Absatz-Standardschriftart1"/>
    <w:rsid w:val="00781B1F"/>
  </w:style>
  <w:style w:type="character" w:customStyle="1" w:styleId="WW-Absatz-Standardschriftart11">
    <w:name w:val="WW-Absatz-Standardschriftart11"/>
    <w:rsid w:val="00781B1F"/>
  </w:style>
  <w:style w:type="character" w:customStyle="1" w:styleId="WW8Num1z0">
    <w:name w:val="WW8Num1z0"/>
    <w:rsid w:val="00781B1F"/>
    <w:rPr>
      <w:rFonts w:ascii="Symbol" w:hAnsi="Symbol"/>
    </w:rPr>
  </w:style>
  <w:style w:type="character" w:customStyle="1" w:styleId="WW8Num6z0">
    <w:name w:val="WW8Num6z0"/>
    <w:rsid w:val="00781B1F"/>
    <w:rPr>
      <w:rFonts w:ascii="Times New Roman" w:hAnsi="Times New Roman"/>
      <w:sz w:val="28"/>
      <w:u w:val="none"/>
    </w:rPr>
  </w:style>
  <w:style w:type="character" w:customStyle="1" w:styleId="WW8Num10z0">
    <w:name w:val="WW8Num10z0"/>
    <w:rsid w:val="00781B1F"/>
    <w:rPr>
      <w:rFonts w:ascii="Symbol" w:hAnsi="Symbol"/>
    </w:rPr>
  </w:style>
  <w:style w:type="character" w:customStyle="1" w:styleId="WW8Num10z1">
    <w:name w:val="WW8Num10z1"/>
    <w:rsid w:val="00781B1F"/>
    <w:rPr>
      <w:rFonts w:ascii="Courier New" w:hAnsi="Courier New"/>
    </w:rPr>
  </w:style>
  <w:style w:type="character" w:customStyle="1" w:styleId="WW8Num10z2">
    <w:name w:val="WW8Num10z2"/>
    <w:rsid w:val="00781B1F"/>
    <w:rPr>
      <w:rFonts w:ascii="Wingdings" w:hAnsi="Wingdings"/>
    </w:rPr>
  </w:style>
  <w:style w:type="character" w:customStyle="1" w:styleId="WW8Num12z0">
    <w:name w:val="WW8Num12z0"/>
    <w:rsid w:val="00781B1F"/>
    <w:rPr>
      <w:rFonts w:ascii="Times New Roman" w:hAnsi="Times New Roman"/>
    </w:rPr>
  </w:style>
  <w:style w:type="character" w:customStyle="1" w:styleId="WW8Num12z1">
    <w:name w:val="WW8Num12z1"/>
    <w:rsid w:val="00781B1F"/>
    <w:rPr>
      <w:rFonts w:ascii="Courier New" w:hAnsi="Courier New"/>
    </w:rPr>
  </w:style>
  <w:style w:type="character" w:customStyle="1" w:styleId="WW8Num12z2">
    <w:name w:val="WW8Num12z2"/>
    <w:rsid w:val="00781B1F"/>
    <w:rPr>
      <w:rFonts w:ascii="Wingdings" w:hAnsi="Wingdings"/>
    </w:rPr>
  </w:style>
  <w:style w:type="character" w:customStyle="1" w:styleId="WW8Num12z3">
    <w:name w:val="WW8Num12z3"/>
    <w:rsid w:val="00781B1F"/>
    <w:rPr>
      <w:rFonts w:ascii="Symbol" w:hAnsi="Symbol"/>
    </w:rPr>
  </w:style>
  <w:style w:type="character" w:customStyle="1" w:styleId="WW8Num16z0">
    <w:name w:val="WW8Num16z0"/>
    <w:rsid w:val="00781B1F"/>
  </w:style>
  <w:style w:type="character" w:customStyle="1" w:styleId="WW8Num22z0">
    <w:name w:val="WW8Num22z0"/>
    <w:rsid w:val="00781B1F"/>
    <w:rPr>
      <w:color w:val="000000"/>
    </w:rPr>
  </w:style>
  <w:style w:type="character" w:customStyle="1" w:styleId="WW8Num23z0">
    <w:name w:val="WW8Num23z0"/>
    <w:rsid w:val="00781B1F"/>
    <w:rPr>
      <w:rFonts w:ascii="Symbol" w:hAnsi="Symbol"/>
    </w:rPr>
  </w:style>
  <w:style w:type="character" w:customStyle="1" w:styleId="WW8Num23z1">
    <w:name w:val="WW8Num23z1"/>
    <w:rsid w:val="00781B1F"/>
    <w:rPr>
      <w:rFonts w:ascii="Courier New" w:hAnsi="Courier New"/>
    </w:rPr>
  </w:style>
  <w:style w:type="character" w:customStyle="1" w:styleId="WW8Num23z2">
    <w:name w:val="WW8Num23z2"/>
    <w:rsid w:val="00781B1F"/>
    <w:rPr>
      <w:rFonts w:ascii="Wingdings" w:hAnsi="Wingdings"/>
    </w:rPr>
  </w:style>
  <w:style w:type="character" w:customStyle="1" w:styleId="18">
    <w:name w:val="Основной шрифт абзаца1"/>
    <w:rsid w:val="00781B1F"/>
  </w:style>
  <w:style w:type="character" w:styleId="aff4">
    <w:name w:val="line number"/>
    <w:uiPriority w:val="99"/>
    <w:rsid w:val="00781B1F"/>
    <w:rPr>
      <w:rFonts w:cs="Times New Roman"/>
    </w:rPr>
  </w:style>
  <w:style w:type="character" w:customStyle="1" w:styleId="aff5">
    <w:name w:val="Символ сноски"/>
    <w:rsid w:val="00781B1F"/>
    <w:rPr>
      <w:vertAlign w:val="superscript"/>
    </w:rPr>
  </w:style>
  <w:style w:type="character" w:customStyle="1" w:styleId="19">
    <w:name w:val="Основной текст с отступом Знак1"/>
    <w:rsid w:val="00781B1F"/>
    <w:rPr>
      <w:sz w:val="24"/>
    </w:rPr>
  </w:style>
  <w:style w:type="character" w:customStyle="1" w:styleId="HTML1">
    <w:name w:val="Стандартный HTML Знак1"/>
    <w:uiPriority w:val="99"/>
    <w:rsid w:val="00781B1F"/>
    <w:rPr>
      <w:rFonts w:ascii="Consolas" w:hAnsi="Consolas"/>
    </w:rPr>
  </w:style>
  <w:style w:type="character" w:customStyle="1" w:styleId="1a">
    <w:name w:val="Нижний колонтитул Знак1"/>
    <w:uiPriority w:val="99"/>
    <w:rsid w:val="00781B1F"/>
    <w:rPr>
      <w:sz w:val="28"/>
    </w:rPr>
  </w:style>
  <w:style w:type="character" w:customStyle="1" w:styleId="1b">
    <w:name w:val="Название Знак1"/>
    <w:rsid w:val="00781B1F"/>
    <w:rPr>
      <w:rFonts w:ascii="Cambria" w:hAnsi="Cambria"/>
      <w:color w:val="17365D"/>
      <w:spacing w:val="5"/>
      <w:kern w:val="1"/>
      <w:sz w:val="52"/>
    </w:rPr>
  </w:style>
  <w:style w:type="character" w:customStyle="1" w:styleId="1c">
    <w:name w:val="Основной текст Знак1"/>
    <w:rsid w:val="00781B1F"/>
    <w:rPr>
      <w:sz w:val="28"/>
    </w:rPr>
  </w:style>
  <w:style w:type="character" w:customStyle="1" w:styleId="213">
    <w:name w:val="Основной текст 2 Знак1"/>
    <w:rsid w:val="00781B1F"/>
    <w:rPr>
      <w:sz w:val="28"/>
    </w:rPr>
  </w:style>
  <w:style w:type="character" w:customStyle="1" w:styleId="311">
    <w:name w:val="Основной текст 3 Знак1"/>
    <w:rsid w:val="00781B1F"/>
    <w:rPr>
      <w:sz w:val="16"/>
    </w:rPr>
  </w:style>
  <w:style w:type="character" w:customStyle="1" w:styleId="214">
    <w:name w:val="Основной текст с отступом 2 Знак1"/>
    <w:rsid w:val="00781B1F"/>
    <w:rPr>
      <w:sz w:val="28"/>
    </w:rPr>
  </w:style>
  <w:style w:type="character" w:customStyle="1" w:styleId="312">
    <w:name w:val="Основной текст с отступом 3 Знак1"/>
    <w:rsid w:val="00781B1F"/>
    <w:rPr>
      <w:sz w:val="16"/>
    </w:rPr>
  </w:style>
  <w:style w:type="character" w:customStyle="1" w:styleId="1d">
    <w:name w:val="Схема документа Знак1"/>
    <w:rsid w:val="00781B1F"/>
    <w:rPr>
      <w:rFonts w:ascii="Tahoma" w:hAnsi="Tahoma"/>
      <w:sz w:val="16"/>
    </w:rPr>
  </w:style>
  <w:style w:type="character" w:customStyle="1" w:styleId="1e">
    <w:name w:val="Текст Знак1"/>
    <w:rsid w:val="00781B1F"/>
    <w:rPr>
      <w:rFonts w:ascii="Consolas" w:hAnsi="Consolas"/>
      <w:sz w:val="21"/>
    </w:rPr>
  </w:style>
  <w:style w:type="character" w:customStyle="1" w:styleId="1f">
    <w:name w:val="Текст выноски Знак1"/>
    <w:rsid w:val="00781B1F"/>
    <w:rPr>
      <w:rFonts w:ascii="Tahoma" w:hAnsi="Tahoma"/>
      <w:sz w:val="16"/>
    </w:rPr>
  </w:style>
  <w:style w:type="character" w:customStyle="1" w:styleId="28">
    <w:name w:val="Текст сноски Знак2"/>
    <w:rsid w:val="00781B1F"/>
  </w:style>
  <w:style w:type="paragraph" w:styleId="aff6">
    <w:name w:val="Title"/>
    <w:basedOn w:val="a0"/>
    <w:next w:val="af0"/>
    <w:rsid w:val="00781B1F"/>
    <w:pPr>
      <w:keepNext/>
      <w:spacing w:before="240" w:after="120"/>
    </w:pPr>
    <w:rPr>
      <w:rFonts w:ascii="Arial" w:eastAsia="Microsoft YaHei" w:hAnsi="Arial" w:cs="Mangal"/>
      <w:szCs w:val="28"/>
      <w:lang w:eastAsia="ar-SA"/>
    </w:rPr>
  </w:style>
  <w:style w:type="character" w:customStyle="1" w:styleId="29">
    <w:name w:val="Основной текст Знак2"/>
    <w:uiPriority w:val="99"/>
    <w:rsid w:val="00781B1F"/>
    <w:rPr>
      <w:lang w:eastAsia="ar-SA"/>
    </w:rPr>
  </w:style>
  <w:style w:type="paragraph" w:styleId="aff7">
    <w:name w:val="List"/>
    <w:basedOn w:val="af0"/>
    <w:uiPriority w:val="99"/>
    <w:rsid w:val="00781B1F"/>
    <w:rPr>
      <w:rFonts w:cs="Mangal"/>
      <w:lang w:eastAsia="ar-SA"/>
    </w:rPr>
  </w:style>
  <w:style w:type="paragraph" w:customStyle="1" w:styleId="1f0">
    <w:name w:val="Название1"/>
    <w:basedOn w:val="a0"/>
    <w:rsid w:val="00781B1F"/>
    <w:pPr>
      <w:suppressLineNumbers/>
      <w:spacing w:before="120" w:after="120"/>
    </w:pPr>
    <w:rPr>
      <w:rFonts w:cs="Mangal"/>
      <w:i/>
      <w:iCs/>
      <w:sz w:val="24"/>
      <w:szCs w:val="24"/>
      <w:lang w:eastAsia="ar-SA"/>
    </w:rPr>
  </w:style>
  <w:style w:type="paragraph" w:customStyle="1" w:styleId="1f1">
    <w:name w:val="Указатель1"/>
    <w:basedOn w:val="a0"/>
    <w:rsid w:val="00781B1F"/>
    <w:pPr>
      <w:suppressLineNumbers/>
    </w:pPr>
    <w:rPr>
      <w:rFonts w:cs="Mangal"/>
      <w:sz w:val="20"/>
      <w:lang w:eastAsia="ar-SA"/>
    </w:rPr>
  </w:style>
  <w:style w:type="paragraph" w:customStyle="1" w:styleId="1f2">
    <w:name w:val="Маркированный список1"/>
    <w:basedOn w:val="a0"/>
    <w:rsid w:val="00781B1F"/>
    <w:pPr>
      <w:jc w:val="center"/>
    </w:pPr>
    <w:rPr>
      <w:lang w:eastAsia="ar-SA"/>
    </w:rPr>
  </w:style>
  <w:style w:type="character" w:customStyle="1" w:styleId="2a">
    <w:name w:val="Нижний колонтитул Знак2"/>
    <w:uiPriority w:val="99"/>
    <w:rsid w:val="00781B1F"/>
    <w:rPr>
      <w:lang w:eastAsia="ar-SA"/>
    </w:rPr>
  </w:style>
  <w:style w:type="character" w:customStyle="1" w:styleId="1f3">
    <w:name w:val="Верхний колонтитул Знак1"/>
    <w:uiPriority w:val="99"/>
    <w:rsid w:val="00781B1F"/>
    <w:rPr>
      <w:lang w:eastAsia="ar-SA"/>
    </w:rPr>
  </w:style>
  <w:style w:type="character" w:customStyle="1" w:styleId="2b">
    <w:name w:val="Текст выноски Знак2"/>
    <w:uiPriority w:val="99"/>
    <w:rsid w:val="00781B1F"/>
    <w:rPr>
      <w:sz w:val="0"/>
      <w:szCs w:val="0"/>
      <w:lang w:eastAsia="ar-SA"/>
    </w:rPr>
  </w:style>
  <w:style w:type="paragraph" w:customStyle="1" w:styleId="215">
    <w:name w:val="Основной текст с отступом 21"/>
    <w:basedOn w:val="a0"/>
    <w:rsid w:val="00781B1F"/>
    <w:pPr>
      <w:ind w:left="-142"/>
    </w:pPr>
    <w:rPr>
      <w:lang w:eastAsia="ar-SA"/>
    </w:rPr>
  </w:style>
  <w:style w:type="paragraph" w:customStyle="1" w:styleId="313">
    <w:name w:val="Основной текст 31"/>
    <w:basedOn w:val="a0"/>
    <w:rsid w:val="00781B1F"/>
    <w:pPr>
      <w:spacing w:after="120"/>
    </w:pPr>
    <w:rPr>
      <w:sz w:val="16"/>
      <w:szCs w:val="16"/>
      <w:lang w:eastAsia="ar-SA"/>
    </w:rPr>
  </w:style>
  <w:style w:type="character" w:customStyle="1" w:styleId="2c">
    <w:name w:val="Основной текст с отступом Знак2"/>
    <w:uiPriority w:val="99"/>
    <w:rsid w:val="00781B1F"/>
    <w:rPr>
      <w:lang w:eastAsia="ar-SA"/>
    </w:rPr>
  </w:style>
  <w:style w:type="paragraph" w:customStyle="1" w:styleId="Normal1">
    <w:name w:val="Normal1"/>
    <w:rsid w:val="00781B1F"/>
    <w:pPr>
      <w:widowControl w:val="0"/>
      <w:suppressAutoHyphens/>
    </w:pPr>
    <w:rPr>
      <w:lang w:eastAsia="ar-SA"/>
    </w:rPr>
  </w:style>
  <w:style w:type="character" w:customStyle="1" w:styleId="2d">
    <w:name w:val="Название Знак2"/>
    <w:uiPriority w:val="10"/>
    <w:rsid w:val="00781B1F"/>
    <w:rPr>
      <w:rFonts w:ascii="Cambria" w:eastAsia="Times New Roman" w:hAnsi="Cambria" w:cs="Times New Roman"/>
      <w:b/>
      <w:bCs/>
      <w:kern w:val="28"/>
      <w:sz w:val="32"/>
      <w:szCs w:val="32"/>
      <w:lang w:eastAsia="ar-SA"/>
    </w:rPr>
  </w:style>
  <w:style w:type="paragraph" w:styleId="aff8">
    <w:name w:val="Subtitle"/>
    <w:basedOn w:val="aff6"/>
    <w:next w:val="af0"/>
    <w:link w:val="aff9"/>
    <w:uiPriority w:val="11"/>
    <w:qFormat/>
    <w:rsid w:val="00781B1F"/>
    <w:pPr>
      <w:jc w:val="center"/>
    </w:pPr>
    <w:rPr>
      <w:rFonts w:cs="Times New Roman"/>
      <w:i/>
      <w:iCs/>
      <w:lang w:val="x-none"/>
    </w:rPr>
  </w:style>
  <w:style w:type="character" w:customStyle="1" w:styleId="aff9">
    <w:name w:val="Подзаголовок Знак"/>
    <w:link w:val="aff8"/>
    <w:uiPriority w:val="11"/>
    <w:rsid w:val="00781B1F"/>
    <w:rPr>
      <w:rFonts w:ascii="Arial" w:eastAsia="Microsoft YaHei" w:hAnsi="Arial" w:cs="Mangal"/>
      <w:i/>
      <w:iCs/>
      <w:sz w:val="28"/>
      <w:szCs w:val="28"/>
      <w:lang w:eastAsia="ar-SA"/>
    </w:rPr>
  </w:style>
  <w:style w:type="paragraph" w:customStyle="1" w:styleId="1f4">
    <w:name w:val="Текст1"/>
    <w:basedOn w:val="a0"/>
    <w:rsid w:val="00781B1F"/>
    <w:pPr>
      <w:jc w:val="both"/>
    </w:pPr>
    <w:rPr>
      <w:rFonts w:ascii="Courier New" w:hAnsi="Courier New"/>
      <w:sz w:val="20"/>
      <w:lang w:eastAsia="ar-SA"/>
    </w:rPr>
  </w:style>
  <w:style w:type="paragraph" w:customStyle="1" w:styleId="220">
    <w:name w:val="Основной текст 22"/>
    <w:basedOn w:val="a0"/>
    <w:rsid w:val="00781B1F"/>
    <w:pPr>
      <w:spacing w:after="120" w:line="480" w:lineRule="auto"/>
    </w:pPr>
    <w:rPr>
      <w:szCs w:val="24"/>
      <w:lang w:eastAsia="ar-SA"/>
    </w:rPr>
  </w:style>
  <w:style w:type="paragraph" w:customStyle="1" w:styleId="314">
    <w:name w:val="Основной текст с отступом 31"/>
    <w:basedOn w:val="a0"/>
    <w:rsid w:val="00781B1F"/>
    <w:pPr>
      <w:spacing w:after="120"/>
      <w:ind w:left="283"/>
    </w:pPr>
    <w:rPr>
      <w:sz w:val="16"/>
      <w:szCs w:val="16"/>
      <w:lang w:eastAsia="ar-SA"/>
    </w:rPr>
  </w:style>
  <w:style w:type="paragraph" w:customStyle="1" w:styleId="1f5">
    <w:name w:val="Цитата1"/>
    <w:basedOn w:val="a0"/>
    <w:rsid w:val="00781B1F"/>
    <w:pPr>
      <w:ind w:left="-567" w:right="-766"/>
    </w:pPr>
    <w:rPr>
      <w:lang w:eastAsia="ar-SA"/>
    </w:rPr>
  </w:style>
  <w:style w:type="paragraph" w:customStyle="1" w:styleId="36">
    <w:name w:val="Знак3"/>
    <w:basedOn w:val="a0"/>
    <w:rsid w:val="00781B1F"/>
    <w:pPr>
      <w:spacing w:before="280" w:after="280"/>
      <w:jc w:val="both"/>
    </w:pPr>
    <w:rPr>
      <w:rFonts w:ascii="Tahoma" w:hAnsi="Tahoma"/>
      <w:sz w:val="20"/>
      <w:lang w:val="en-US" w:eastAsia="ar-SA"/>
    </w:rPr>
  </w:style>
  <w:style w:type="paragraph" w:customStyle="1" w:styleId="221">
    <w:name w:val="Знак2 Знак Знак Знак Знак Знак Знак Знак Знак Знак Знак Знак Знак Знак Знак Знак2"/>
    <w:basedOn w:val="a0"/>
    <w:rsid w:val="00781B1F"/>
    <w:pPr>
      <w:spacing w:before="280" w:after="280"/>
    </w:pPr>
    <w:rPr>
      <w:rFonts w:ascii="Tahoma" w:hAnsi="Tahoma"/>
      <w:sz w:val="20"/>
      <w:lang w:val="en-US" w:eastAsia="ar-SA"/>
    </w:rPr>
  </w:style>
  <w:style w:type="paragraph" w:customStyle="1" w:styleId="1f6">
    <w:name w:val="Схема документа1"/>
    <w:basedOn w:val="a0"/>
    <w:rsid w:val="00781B1F"/>
    <w:pPr>
      <w:shd w:val="clear" w:color="auto" w:fill="000080"/>
    </w:pPr>
    <w:rPr>
      <w:rFonts w:ascii="Tahoma" w:hAnsi="Tahoma"/>
      <w:sz w:val="20"/>
      <w:lang w:eastAsia="ar-SA"/>
    </w:rPr>
  </w:style>
  <w:style w:type="paragraph" w:customStyle="1" w:styleId="2e">
    <w:name w:val="Знак Знак Знак Знак2"/>
    <w:basedOn w:val="a0"/>
    <w:rsid w:val="00781B1F"/>
    <w:pPr>
      <w:spacing w:before="280" w:after="280"/>
      <w:jc w:val="both"/>
    </w:pPr>
    <w:rPr>
      <w:rFonts w:ascii="Tahoma" w:hAnsi="Tahoma"/>
      <w:sz w:val="20"/>
      <w:lang w:val="en-US" w:eastAsia="ar-SA"/>
    </w:rPr>
  </w:style>
  <w:style w:type="paragraph" w:customStyle="1" w:styleId="2f">
    <w:name w:val="Знак Знак Знак Знак Знак Знак Знак Знак Знак Знак2"/>
    <w:basedOn w:val="a0"/>
    <w:rsid w:val="00781B1F"/>
    <w:pPr>
      <w:spacing w:before="280" w:after="280"/>
      <w:jc w:val="both"/>
    </w:pPr>
    <w:rPr>
      <w:rFonts w:ascii="Tahoma" w:hAnsi="Tahoma"/>
      <w:sz w:val="20"/>
      <w:lang w:val="en-US" w:eastAsia="ar-SA"/>
    </w:rPr>
  </w:style>
  <w:style w:type="paragraph" w:customStyle="1" w:styleId="2f0">
    <w:name w:val="Знак Знак Знак2"/>
    <w:basedOn w:val="a0"/>
    <w:rsid w:val="00781B1F"/>
    <w:pPr>
      <w:spacing w:before="280" w:after="280"/>
    </w:pPr>
    <w:rPr>
      <w:rFonts w:ascii="Tahoma" w:hAnsi="Tahoma" w:cs="Tahoma"/>
      <w:sz w:val="20"/>
      <w:lang w:val="en-US" w:eastAsia="ar-SA"/>
    </w:rPr>
  </w:style>
  <w:style w:type="paragraph" w:customStyle="1" w:styleId="BodyText21">
    <w:name w:val="Body Text 21"/>
    <w:basedOn w:val="a0"/>
    <w:rsid w:val="00781B1F"/>
    <w:pPr>
      <w:widowControl w:val="0"/>
      <w:ind w:right="-28"/>
      <w:jc w:val="both"/>
    </w:pPr>
    <w:rPr>
      <w:sz w:val="24"/>
      <w:lang w:eastAsia="ar-SA"/>
    </w:rPr>
  </w:style>
  <w:style w:type="paragraph" w:customStyle="1" w:styleId="affa">
    <w:name w:val="Содержимое таблицы"/>
    <w:basedOn w:val="a0"/>
    <w:rsid w:val="00781B1F"/>
    <w:pPr>
      <w:suppressLineNumbers/>
    </w:pPr>
    <w:rPr>
      <w:sz w:val="20"/>
      <w:lang w:eastAsia="ar-SA"/>
    </w:rPr>
  </w:style>
  <w:style w:type="paragraph" w:customStyle="1" w:styleId="affb">
    <w:name w:val="Заголовок таблицы"/>
    <w:basedOn w:val="affa"/>
    <w:rsid w:val="00781B1F"/>
    <w:pPr>
      <w:jc w:val="center"/>
    </w:pPr>
    <w:rPr>
      <w:b/>
      <w:bCs/>
    </w:rPr>
  </w:style>
  <w:style w:type="paragraph" w:customStyle="1" w:styleId="Default">
    <w:name w:val="Default"/>
    <w:rsid w:val="004F6872"/>
    <w:pPr>
      <w:autoSpaceDE w:val="0"/>
      <w:autoSpaceDN w:val="0"/>
      <w:adjustRightInd w:val="0"/>
    </w:pPr>
    <w:rPr>
      <w:color w:val="000000"/>
      <w:sz w:val="24"/>
      <w:szCs w:val="24"/>
    </w:rPr>
  </w:style>
  <w:style w:type="paragraph" w:customStyle="1" w:styleId="ConsPlusDocList">
    <w:name w:val="ConsPlusDocList"/>
    <w:rsid w:val="00302C94"/>
    <w:pPr>
      <w:widowControl w:val="0"/>
      <w:autoSpaceDE w:val="0"/>
      <w:autoSpaceDN w:val="0"/>
    </w:pPr>
    <w:rPr>
      <w:rFonts w:ascii="Courier New" w:hAnsi="Courier New" w:cs="Courier New"/>
    </w:rPr>
  </w:style>
  <w:style w:type="paragraph" w:customStyle="1" w:styleId="ConsPlusTitlePage">
    <w:name w:val="ConsPlusTitlePage"/>
    <w:rsid w:val="00302C94"/>
    <w:pPr>
      <w:widowControl w:val="0"/>
      <w:autoSpaceDE w:val="0"/>
      <w:autoSpaceDN w:val="0"/>
    </w:pPr>
    <w:rPr>
      <w:rFonts w:ascii="Tahoma" w:hAnsi="Tahoma" w:cs="Tahoma"/>
    </w:rPr>
  </w:style>
  <w:style w:type="paragraph" w:customStyle="1" w:styleId="ConsPlusJurTerm">
    <w:name w:val="ConsPlusJurTerm"/>
    <w:rsid w:val="00302C94"/>
    <w:pPr>
      <w:widowControl w:val="0"/>
      <w:autoSpaceDE w:val="0"/>
      <w:autoSpaceDN w:val="0"/>
    </w:pPr>
    <w:rPr>
      <w:rFonts w:ascii="Tahoma" w:hAnsi="Tahoma" w:cs="Tahoma"/>
      <w:sz w:val="26"/>
    </w:rPr>
  </w:style>
  <w:style w:type="paragraph" w:styleId="affc">
    <w:name w:val="caption"/>
    <w:basedOn w:val="a0"/>
    <w:next w:val="a0"/>
    <w:qFormat/>
    <w:rsid w:val="00310A4C"/>
    <w:pPr>
      <w:jc w:val="center"/>
    </w:pPr>
    <w:rPr>
      <w:b/>
      <w:sz w:val="20"/>
    </w:rPr>
  </w:style>
  <w:style w:type="paragraph" w:customStyle="1" w:styleId="1f7">
    <w:name w:val="1 Знак"/>
    <w:basedOn w:val="a0"/>
    <w:rsid w:val="00122938"/>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4170">
      <w:bodyDiv w:val="1"/>
      <w:marLeft w:val="0"/>
      <w:marRight w:val="0"/>
      <w:marTop w:val="0"/>
      <w:marBottom w:val="0"/>
      <w:divBdr>
        <w:top w:val="none" w:sz="0" w:space="0" w:color="auto"/>
        <w:left w:val="none" w:sz="0" w:space="0" w:color="auto"/>
        <w:bottom w:val="none" w:sz="0" w:space="0" w:color="auto"/>
        <w:right w:val="none" w:sz="0" w:space="0" w:color="auto"/>
      </w:divBdr>
    </w:div>
    <w:div w:id="135344780">
      <w:bodyDiv w:val="1"/>
      <w:marLeft w:val="0"/>
      <w:marRight w:val="0"/>
      <w:marTop w:val="0"/>
      <w:marBottom w:val="0"/>
      <w:divBdr>
        <w:top w:val="none" w:sz="0" w:space="0" w:color="auto"/>
        <w:left w:val="none" w:sz="0" w:space="0" w:color="auto"/>
        <w:bottom w:val="none" w:sz="0" w:space="0" w:color="auto"/>
        <w:right w:val="none" w:sz="0" w:space="0" w:color="auto"/>
      </w:divBdr>
    </w:div>
    <w:div w:id="144199073">
      <w:bodyDiv w:val="1"/>
      <w:marLeft w:val="0"/>
      <w:marRight w:val="0"/>
      <w:marTop w:val="0"/>
      <w:marBottom w:val="0"/>
      <w:divBdr>
        <w:top w:val="none" w:sz="0" w:space="0" w:color="auto"/>
        <w:left w:val="none" w:sz="0" w:space="0" w:color="auto"/>
        <w:bottom w:val="none" w:sz="0" w:space="0" w:color="auto"/>
        <w:right w:val="none" w:sz="0" w:space="0" w:color="auto"/>
      </w:divBdr>
    </w:div>
    <w:div w:id="292518965">
      <w:bodyDiv w:val="1"/>
      <w:marLeft w:val="0"/>
      <w:marRight w:val="0"/>
      <w:marTop w:val="0"/>
      <w:marBottom w:val="0"/>
      <w:divBdr>
        <w:top w:val="none" w:sz="0" w:space="0" w:color="auto"/>
        <w:left w:val="none" w:sz="0" w:space="0" w:color="auto"/>
        <w:bottom w:val="none" w:sz="0" w:space="0" w:color="auto"/>
        <w:right w:val="none" w:sz="0" w:space="0" w:color="auto"/>
      </w:divBdr>
    </w:div>
    <w:div w:id="545068127">
      <w:bodyDiv w:val="1"/>
      <w:marLeft w:val="0"/>
      <w:marRight w:val="0"/>
      <w:marTop w:val="0"/>
      <w:marBottom w:val="0"/>
      <w:divBdr>
        <w:top w:val="none" w:sz="0" w:space="0" w:color="auto"/>
        <w:left w:val="none" w:sz="0" w:space="0" w:color="auto"/>
        <w:bottom w:val="none" w:sz="0" w:space="0" w:color="auto"/>
        <w:right w:val="none" w:sz="0" w:space="0" w:color="auto"/>
      </w:divBdr>
    </w:div>
    <w:div w:id="614365982">
      <w:bodyDiv w:val="1"/>
      <w:marLeft w:val="0"/>
      <w:marRight w:val="0"/>
      <w:marTop w:val="0"/>
      <w:marBottom w:val="0"/>
      <w:divBdr>
        <w:top w:val="none" w:sz="0" w:space="0" w:color="auto"/>
        <w:left w:val="none" w:sz="0" w:space="0" w:color="auto"/>
        <w:bottom w:val="none" w:sz="0" w:space="0" w:color="auto"/>
        <w:right w:val="none" w:sz="0" w:space="0" w:color="auto"/>
      </w:divBdr>
    </w:div>
    <w:div w:id="676998656">
      <w:bodyDiv w:val="1"/>
      <w:marLeft w:val="0"/>
      <w:marRight w:val="0"/>
      <w:marTop w:val="0"/>
      <w:marBottom w:val="0"/>
      <w:divBdr>
        <w:top w:val="none" w:sz="0" w:space="0" w:color="auto"/>
        <w:left w:val="none" w:sz="0" w:space="0" w:color="auto"/>
        <w:bottom w:val="none" w:sz="0" w:space="0" w:color="auto"/>
        <w:right w:val="none" w:sz="0" w:space="0" w:color="auto"/>
      </w:divBdr>
    </w:div>
    <w:div w:id="926688964">
      <w:bodyDiv w:val="1"/>
      <w:marLeft w:val="0"/>
      <w:marRight w:val="0"/>
      <w:marTop w:val="0"/>
      <w:marBottom w:val="0"/>
      <w:divBdr>
        <w:top w:val="none" w:sz="0" w:space="0" w:color="auto"/>
        <w:left w:val="none" w:sz="0" w:space="0" w:color="auto"/>
        <w:bottom w:val="none" w:sz="0" w:space="0" w:color="auto"/>
        <w:right w:val="none" w:sz="0" w:space="0" w:color="auto"/>
      </w:divBdr>
    </w:div>
    <w:div w:id="1081676732">
      <w:bodyDiv w:val="1"/>
      <w:marLeft w:val="0"/>
      <w:marRight w:val="0"/>
      <w:marTop w:val="0"/>
      <w:marBottom w:val="0"/>
      <w:divBdr>
        <w:top w:val="none" w:sz="0" w:space="0" w:color="auto"/>
        <w:left w:val="none" w:sz="0" w:space="0" w:color="auto"/>
        <w:bottom w:val="none" w:sz="0" w:space="0" w:color="auto"/>
        <w:right w:val="none" w:sz="0" w:space="0" w:color="auto"/>
      </w:divBdr>
    </w:div>
    <w:div w:id="1260063190">
      <w:bodyDiv w:val="1"/>
      <w:marLeft w:val="0"/>
      <w:marRight w:val="0"/>
      <w:marTop w:val="0"/>
      <w:marBottom w:val="0"/>
      <w:divBdr>
        <w:top w:val="none" w:sz="0" w:space="0" w:color="auto"/>
        <w:left w:val="none" w:sz="0" w:space="0" w:color="auto"/>
        <w:bottom w:val="none" w:sz="0" w:space="0" w:color="auto"/>
        <w:right w:val="none" w:sz="0" w:space="0" w:color="auto"/>
      </w:divBdr>
    </w:div>
    <w:div w:id="1283537552">
      <w:bodyDiv w:val="1"/>
      <w:marLeft w:val="0"/>
      <w:marRight w:val="0"/>
      <w:marTop w:val="0"/>
      <w:marBottom w:val="0"/>
      <w:divBdr>
        <w:top w:val="none" w:sz="0" w:space="0" w:color="auto"/>
        <w:left w:val="none" w:sz="0" w:space="0" w:color="auto"/>
        <w:bottom w:val="none" w:sz="0" w:space="0" w:color="auto"/>
        <w:right w:val="none" w:sz="0" w:space="0" w:color="auto"/>
      </w:divBdr>
    </w:div>
    <w:div w:id="1334333617">
      <w:bodyDiv w:val="1"/>
      <w:marLeft w:val="0"/>
      <w:marRight w:val="0"/>
      <w:marTop w:val="0"/>
      <w:marBottom w:val="0"/>
      <w:divBdr>
        <w:top w:val="none" w:sz="0" w:space="0" w:color="auto"/>
        <w:left w:val="none" w:sz="0" w:space="0" w:color="auto"/>
        <w:bottom w:val="none" w:sz="0" w:space="0" w:color="auto"/>
        <w:right w:val="none" w:sz="0" w:space="0" w:color="auto"/>
      </w:divBdr>
    </w:div>
    <w:div w:id="1509759728">
      <w:bodyDiv w:val="1"/>
      <w:marLeft w:val="0"/>
      <w:marRight w:val="0"/>
      <w:marTop w:val="0"/>
      <w:marBottom w:val="0"/>
      <w:divBdr>
        <w:top w:val="none" w:sz="0" w:space="0" w:color="auto"/>
        <w:left w:val="none" w:sz="0" w:space="0" w:color="auto"/>
        <w:bottom w:val="none" w:sz="0" w:space="0" w:color="auto"/>
        <w:right w:val="none" w:sz="0" w:space="0" w:color="auto"/>
      </w:divBdr>
    </w:div>
    <w:div w:id="1629435205">
      <w:bodyDiv w:val="1"/>
      <w:marLeft w:val="0"/>
      <w:marRight w:val="0"/>
      <w:marTop w:val="0"/>
      <w:marBottom w:val="0"/>
      <w:divBdr>
        <w:top w:val="none" w:sz="0" w:space="0" w:color="auto"/>
        <w:left w:val="none" w:sz="0" w:space="0" w:color="auto"/>
        <w:bottom w:val="none" w:sz="0" w:space="0" w:color="auto"/>
        <w:right w:val="none" w:sz="0" w:space="0" w:color="auto"/>
      </w:divBdr>
    </w:div>
    <w:div w:id="1735280185">
      <w:bodyDiv w:val="1"/>
      <w:marLeft w:val="0"/>
      <w:marRight w:val="0"/>
      <w:marTop w:val="0"/>
      <w:marBottom w:val="0"/>
      <w:divBdr>
        <w:top w:val="none" w:sz="0" w:space="0" w:color="auto"/>
        <w:left w:val="none" w:sz="0" w:space="0" w:color="auto"/>
        <w:bottom w:val="none" w:sz="0" w:space="0" w:color="auto"/>
        <w:right w:val="none" w:sz="0" w:space="0" w:color="auto"/>
      </w:divBdr>
    </w:div>
    <w:div w:id="1737435334">
      <w:bodyDiv w:val="1"/>
      <w:marLeft w:val="0"/>
      <w:marRight w:val="0"/>
      <w:marTop w:val="0"/>
      <w:marBottom w:val="0"/>
      <w:divBdr>
        <w:top w:val="none" w:sz="0" w:space="0" w:color="auto"/>
        <w:left w:val="none" w:sz="0" w:space="0" w:color="auto"/>
        <w:bottom w:val="none" w:sz="0" w:space="0" w:color="auto"/>
        <w:right w:val="none" w:sz="0" w:space="0" w:color="auto"/>
      </w:divBdr>
    </w:div>
    <w:div w:id="1744638890">
      <w:bodyDiv w:val="1"/>
      <w:marLeft w:val="0"/>
      <w:marRight w:val="0"/>
      <w:marTop w:val="0"/>
      <w:marBottom w:val="0"/>
      <w:divBdr>
        <w:top w:val="none" w:sz="0" w:space="0" w:color="auto"/>
        <w:left w:val="none" w:sz="0" w:space="0" w:color="auto"/>
        <w:bottom w:val="none" w:sz="0" w:space="0" w:color="auto"/>
        <w:right w:val="none" w:sz="0" w:space="0" w:color="auto"/>
      </w:divBdr>
    </w:div>
    <w:div w:id="1770810774">
      <w:bodyDiv w:val="1"/>
      <w:marLeft w:val="0"/>
      <w:marRight w:val="0"/>
      <w:marTop w:val="0"/>
      <w:marBottom w:val="0"/>
      <w:divBdr>
        <w:top w:val="none" w:sz="0" w:space="0" w:color="auto"/>
        <w:left w:val="none" w:sz="0" w:space="0" w:color="auto"/>
        <w:bottom w:val="none" w:sz="0" w:space="0" w:color="auto"/>
        <w:right w:val="none" w:sz="0" w:space="0" w:color="auto"/>
      </w:divBdr>
    </w:div>
    <w:div w:id="1779371872">
      <w:bodyDiv w:val="1"/>
      <w:marLeft w:val="0"/>
      <w:marRight w:val="0"/>
      <w:marTop w:val="0"/>
      <w:marBottom w:val="0"/>
      <w:divBdr>
        <w:top w:val="none" w:sz="0" w:space="0" w:color="auto"/>
        <w:left w:val="none" w:sz="0" w:space="0" w:color="auto"/>
        <w:bottom w:val="none" w:sz="0" w:space="0" w:color="auto"/>
        <w:right w:val="none" w:sz="0" w:space="0" w:color="auto"/>
      </w:divBdr>
    </w:div>
    <w:div w:id="1786657698">
      <w:bodyDiv w:val="1"/>
      <w:marLeft w:val="0"/>
      <w:marRight w:val="0"/>
      <w:marTop w:val="0"/>
      <w:marBottom w:val="0"/>
      <w:divBdr>
        <w:top w:val="none" w:sz="0" w:space="0" w:color="auto"/>
        <w:left w:val="none" w:sz="0" w:space="0" w:color="auto"/>
        <w:bottom w:val="none" w:sz="0" w:space="0" w:color="auto"/>
        <w:right w:val="none" w:sz="0" w:space="0" w:color="auto"/>
      </w:divBdr>
    </w:div>
    <w:div w:id="1934245162">
      <w:bodyDiv w:val="1"/>
      <w:marLeft w:val="0"/>
      <w:marRight w:val="0"/>
      <w:marTop w:val="0"/>
      <w:marBottom w:val="0"/>
      <w:divBdr>
        <w:top w:val="none" w:sz="0" w:space="0" w:color="auto"/>
        <w:left w:val="none" w:sz="0" w:space="0" w:color="auto"/>
        <w:bottom w:val="none" w:sz="0" w:space="0" w:color="auto"/>
        <w:right w:val="none" w:sz="0" w:space="0" w:color="auto"/>
      </w:divBdr>
    </w:div>
    <w:div w:id="19949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homova\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531B-3E32-4AE2-AFA4-B799550D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POST_GOR.DOT</Template>
  <TotalTime>0</TotalTime>
  <Pages>4</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parhomova</dc:creator>
  <cp:keywords/>
  <cp:lastModifiedBy>User</cp:lastModifiedBy>
  <cp:revision>2</cp:revision>
  <cp:lastPrinted>2022-02-02T12:51:00Z</cp:lastPrinted>
  <dcterms:created xsi:type="dcterms:W3CDTF">2025-05-12T11:54:00Z</dcterms:created>
  <dcterms:modified xsi:type="dcterms:W3CDTF">2025-05-12T11:54:00Z</dcterms:modified>
</cp:coreProperties>
</file>