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5B" w:rsidRPr="00802D9E" w:rsidRDefault="00AA679C" w:rsidP="001C315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4.4pt;height:45pt;visibility:visible">
            <v:imagedata r:id="rId7" o:title=""/>
          </v:shape>
        </w:pict>
      </w:r>
    </w:p>
    <w:p w:rsidR="001C315B" w:rsidRPr="00802D9E" w:rsidRDefault="001C315B" w:rsidP="001C315B">
      <w:pPr>
        <w:jc w:val="center"/>
        <w:rPr>
          <w:b/>
          <w:sz w:val="28"/>
          <w:szCs w:val="28"/>
        </w:rPr>
      </w:pPr>
      <w:r w:rsidRPr="00802D9E">
        <w:rPr>
          <w:b/>
          <w:sz w:val="28"/>
          <w:szCs w:val="28"/>
        </w:rPr>
        <w:t>Российская Федерация</w:t>
      </w:r>
    </w:p>
    <w:p w:rsidR="001C315B" w:rsidRPr="00802D9E" w:rsidRDefault="001C315B" w:rsidP="001C315B">
      <w:pPr>
        <w:jc w:val="center"/>
        <w:outlineLvl w:val="4"/>
        <w:rPr>
          <w:bCs/>
          <w:iCs/>
          <w:sz w:val="28"/>
          <w:szCs w:val="28"/>
        </w:rPr>
      </w:pPr>
      <w:r w:rsidRPr="00802D9E">
        <w:rPr>
          <w:bCs/>
          <w:iCs/>
          <w:sz w:val="28"/>
          <w:szCs w:val="28"/>
        </w:rPr>
        <w:t>Ростовская область</w:t>
      </w:r>
    </w:p>
    <w:p w:rsidR="001C315B" w:rsidRPr="00802D9E" w:rsidRDefault="001C315B" w:rsidP="001C315B">
      <w:pPr>
        <w:jc w:val="center"/>
        <w:outlineLvl w:val="4"/>
        <w:rPr>
          <w:bCs/>
          <w:iCs/>
          <w:sz w:val="28"/>
          <w:szCs w:val="28"/>
        </w:rPr>
      </w:pPr>
      <w:r w:rsidRPr="00802D9E">
        <w:rPr>
          <w:bCs/>
          <w:iCs/>
          <w:sz w:val="28"/>
          <w:szCs w:val="28"/>
        </w:rPr>
        <w:t>Заветинский район</w:t>
      </w:r>
    </w:p>
    <w:p w:rsidR="001C315B" w:rsidRPr="00802D9E" w:rsidRDefault="001C315B" w:rsidP="001C315B">
      <w:pPr>
        <w:jc w:val="center"/>
        <w:outlineLvl w:val="4"/>
        <w:rPr>
          <w:bCs/>
          <w:iCs/>
          <w:sz w:val="28"/>
          <w:szCs w:val="28"/>
        </w:rPr>
      </w:pPr>
      <w:r w:rsidRPr="00802D9E">
        <w:rPr>
          <w:bCs/>
          <w:iCs/>
          <w:sz w:val="28"/>
          <w:szCs w:val="28"/>
        </w:rPr>
        <w:t>муниципальное образование «Заветинское сельское поселение»</w:t>
      </w:r>
    </w:p>
    <w:p w:rsidR="001C315B" w:rsidRPr="00802D9E" w:rsidRDefault="00BB76B0" w:rsidP="001C315B">
      <w:pPr>
        <w:jc w:val="center"/>
        <w:outlineLvl w:val="4"/>
        <w:rPr>
          <w:bCs/>
          <w:iCs/>
          <w:sz w:val="28"/>
          <w:szCs w:val="28"/>
        </w:rPr>
      </w:pPr>
      <w:r w:rsidRPr="00802D9E">
        <w:rPr>
          <w:bCs/>
          <w:iCs/>
          <w:sz w:val="28"/>
          <w:szCs w:val="28"/>
        </w:rPr>
        <w:t>Администрация Заветинского сельского</w:t>
      </w:r>
      <w:r w:rsidR="001C315B" w:rsidRPr="00802D9E">
        <w:rPr>
          <w:bCs/>
          <w:iCs/>
          <w:sz w:val="28"/>
          <w:szCs w:val="28"/>
        </w:rPr>
        <w:t xml:space="preserve"> поселения</w:t>
      </w:r>
    </w:p>
    <w:p w:rsidR="001C315B" w:rsidRPr="00802D9E" w:rsidRDefault="001C315B" w:rsidP="001C315B">
      <w:pPr>
        <w:keepNext/>
        <w:jc w:val="center"/>
        <w:outlineLvl w:val="4"/>
        <w:rPr>
          <w:sz w:val="28"/>
          <w:szCs w:val="28"/>
        </w:rPr>
      </w:pPr>
    </w:p>
    <w:p w:rsidR="001C315B" w:rsidRPr="00802D9E" w:rsidRDefault="001C315B" w:rsidP="001C315B">
      <w:pPr>
        <w:pStyle w:val="6"/>
        <w:rPr>
          <w:sz w:val="36"/>
          <w:szCs w:val="36"/>
        </w:rPr>
      </w:pPr>
      <w:r w:rsidRPr="00802D9E">
        <w:rPr>
          <w:sz w:val="36"/>
          <w:szCs w:val="36"/>
        </w:rPr>
        <w:t>Постановление</w:t>
      </w:r>
    </w:p>
    <w:p w:rsidR="001C315B" w:rsidRPr="00802D9E" w:rsidRDefault="001C315B" w:rsidP="001C315B">
      <w:pPr>
        <w:jc w:val="center"/>
        <w:rPr>
          <w:sz w:val="28"/>
          <w:szCs w:val="28"/>
        </w:rPr>
      </w:pPr>
    </w:p>
    <w:p w:rsidR="001C315B" w:rsidRPr="00D631DA" w:rsidRDefault="001C315B" w:rsidP="001C315B">
      <w:pPr>
        <w:jc w:val="center"/>
        <w:rPr>
          <w:sz w:val="28"/>
          <w:szCs w:val="28"/>
        </w:rPr>
      </w:pPr>
      <w:r w:rsidRPr="00D631DA">
        <w:rPr>
          <w:sz w:val="28"/>
          <w:szCs w:val="28"/>
        </w:rPr>
        <w:t xml:space="preserve">№ </w:t>
      </w:r>
      <w:r w:rsidR="00AA679C">
        <w:rPr>
          <w:sz w:val="28"/>
          <w:szCs w:val="28"/>
        </w:rPr>
        <w:t>97</w:t>
      </w:r>
    </w:p>
    <w:p w:rsidR="001C315B" w:rsidRPr="00D631DA" w:rsidRDefault="001C315B" w:rsidP="001C315B">
      <w:pPr>
        <w:jc w:val="both"/>
        <w:rPr>
          <w:sz w:val="28"/>
          <w:szCs w:val="28"/>
        </w:rPr>
      </w:pPr>
    </w:p>
    <w:p w:rsidR="001C315B" w:rsidRPr="00D631DA" w:rsidRDefault="00AA679C" w:rsidP="001C3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572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07</w:t>
      </w:r>
      <w:r w:rsidR="006F72C4">
        <w:rPr>
          <w:sz w:val="28"/>
          <w:szCs w:val="28"/>
        </w:rPr>
        <w:t>.</w:t>
      </w:r>
      <w:r w:rsidR="004A3A2B" w:rsidRPr="00D631DA">
        <w:rPr>
          <w:sz w:val="28"/>
          <w:szCs w:val="28"/>
        </w:rPr>
        <w:t>0</w:t>
      </w:r>
      <w:r w:rsidR="007C12A7">
        <w:rPr>
          <w:sz w:val="28"/>
          <w:szCs w:val="28"/>
        </w:rPr>
        <w:t>9</w:t>
      </w:r>
      <w:r w:rsidR="001C315B" w:rsidRPr="00D631DA">
        <w:rPr>
          <w:sz w:val="28"/>
          <w:szCs w:val="28"/>
        </w:rPr>
        <w:t>.20</w:t>
      </w:r>
      <w:r w:rsidR="00315668">
        <w:rPr>
          <w:sz w:val="28"/>
          <w:szCs w:val="28"/>
        </w:rPr>
        <w:t>23</w:t>
      </w:r>
      <w:r w:rsidR="00D631DA">
        <w:rPr>
          <w:sz w:val="28"/>
          <w:szCs w:val="28"/>
        </w:rPr>
        <w:t>г.</w:t>
      </w:r>
      <w:r w:rsidR="001C315B" w:rsidRPr="00D631DA">
        <w:rPr>
          <w:sz w:val="28"/>
          <w:szCs w:val="28"/>
        </w:rPr>
        <w:tab/>
      </w:r>
      <w:r w:rsidR="001C315B" w:rsidRPr="00D631DA">
        <w:rPr>
          <w:sz w:val="28"/>
          <w:szCs w:val="28"/>
        </w:rPr>
        <w:tab/>
      </w:r>
      <w:r w:rsidR="001C315B" w:rsidRPr="00D631DA">
        <w:rPr>
          <w:sz w:val="28"/>
          <w:szCs w:val="28"/>
        </w:rPr>
        <w:tab/>
      </w:r>
      <w:r w:rsidR="001C315B" w:rsidRPr="00D631DA">
        <w:rPr>
          <w:sz w:val="28"/>
          <w:szCs w:val="28"/>
        </w:rPr>
        <w:tab/>
      </w:r>
      <w:r w:rsidR="001C315B" w:rsidRPr="00D631DA">
        <w:rPr>
          <w:sz w:val="28"/>
          <w:szCs w:val="28"/>
        </w:rPr>
        <w:tab/>
      </w:r>
      <w:r w:rsidR="001C315B" w:rsidRPr="00D631DA">
        <w:rPr>
          <w:sz w:val="28"/>
          <w:szCs w:val="28"/>
        </w:rPr>
        <w:tab/>
        <w:t xml:space="preserve">                            с.</w:t>
      </w:r>
      <w:r>
        <w:rPr>
          <w:sz w:val="28"/>
          <w:szCs w:val="28"/>
        </w:rPr>
        <w:t xml:space="preserve"> </w:t>
      </w:r>
      <w:r w:rsidR="001C315B" w:rsidRPr="00D631DA">
        <w:rPr>
          <w:sz w:val="28"/>
          <w:szCs w:val="28"/>
        </w:rPr>
        <w:t>Заветное</w:t>
      </w:r>
    </w:p>
    <w:p w:rsidR="00545D19" w:rsidRPr="00D631DA" w:rsidRDefault="00545D19" w:rsidP="00545D19">
      <w:pPr>
        <w:jc w:val="both"/>
        <w:rPr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539"/>
      </w:tblGrid>
      <w:tr w:rsidR="00545D19" w:rsidRPr="00D631DA">
        <w:trPr>
          <w:trHeight w:val="549"/>
        </w:trPr>
        <w:tc>
          <w:tcPr>
            <w:tcW w:w="5170" w:type="dxa"/>
          </w:tcPr>
          <w:p w:rsidR="007C12A7" w:rsidRPr="00AA679C" w:rsidRDefault="004A3A2B" w:rsidP="007C12A7">
            <w:pPr>
              <w:tabs>
                <w:tab w:val="left" w:pos="851"/>
              </w:tabs>
              <w:ind w:left="851"/>
              <w:rPr>
                <w:sz w:val="24"/>
                <w:szCs w:val="24"/>
              </w:rPr>
            </w:pPr>
            <w:r w:rsidRPr="006E3D6D">
              <w:rPr>
                <w:sz w:val="28"/>
                <w:szCs w:val="28"/>
              </w:rPr>
              <w:t xml:space="preserve"> </w:t>
            </w:r>
            <w:r w:rsidRPr="00AA679C">
              <w:rPr>
                <w:sz w:val="24"/>
                <w:szCs w:val="24"/>
              </w:rPr>
              <w:t>О внесении изменений в Постановление №</w:t>
            </w:r>
            <w:r w:rsidR="007C12A7" w:rsidRPr="00AA679C">
              <w:rPr>
                <w:sz w:val="24"/>
                <w:szCs w:val="24"/>
              </w:rPr>
              <w:t xml:space="preserve"> 90</w:t>
            </w:r>
            <w:r w:rsidRPr="00AA679C">
              <w:rPr>
                <w:sz w:val="24"/>
                <w:szCs w:val="24"/>
              </w:rPr>
              <w:t xml:space="preserve"> от </w:t>
            </w:r>
            <w:r w:rsidR="007C12A7" w:rsidRPr="00AA679C">
              <w:rPr>
                <w:sz w:val="24"/>
                <w:szCs w:val="24"/>
              </w:rPr>
              <w:t>07</w:t>
            </w:r>
            <w:r w:rsidRPr="00AA679C">
              <w:rPr>
                <w:sz w:val="24"/>
                <w:szCs w:val="24"/>
              </w:rPr>
              <w:t>.09.20</w:t>
            </w:r>
            <w:r w:rsidR="007C12A7" w:rsidRPr="00AA679C">
              <w:rPr>
                <w:sz w:val="24"/>
                <w:szCs w:val="24"/>
              </w:rPr>
              <w:t>20</w:t>
            </w:r>
            <w:r w:rsidRPr="00AA679C">
              <w:rPr>
                <w:sz w:val="24"/>
                <w:szCs w:val="24"/>
              </w:rPr>
              <w:t>г.</w:t>
            </w:r>
            <w:r w:rsidR="007C12A7" w:rsidRPr="00AA679C">
              <w:rPr>
                <w:sz w:val="24"/>
                <w:szCs w:val="24"/>
              </w:rPr>
              <w:t xml:space="preserve"> </w:t>
            </w:r>
          </w:p>
          <w:p w:rsidR="00545D19" w:rsidRPr="006E3D6D" w:rsidRDefault="007C12A7" w:rsidP="007C12A7">
            <w:pPr>
              <w:tabs>
                <w:tab w:val="left" w:pos="851"/>
              </w:tabs>
              <w:ind w:left="851"/>
              <w:rPr>
                <w:sz w:val="28"/>
                <w:szCs w:val="28"/>
              </w:rPr>
            </w:pPr>
            <w:r w:rsidRPr="00AA679C">
              <w:rPr>
                <w:sz w:val="24"/>
                <w:szCs w:val="24"/>
              </w:rPr>
              <w:t>«</w:t>
            </w:r>
            <w:r w:rsidR="004A3A2B" w:rsidRPr="00AA679C">
              <w:rPr>
                <w:sz w:val="24"/>
                <w:szCs w:val="24"/>
              </w:rPr>
              <w:t xml:space="preserve"> </w:t>
            </w:r>
            <w:r w:rsidRPr="00AA679C">
              <w:rPr>
                <w:sz w:val="24"/>
                <w:szCs w:val="24"/>
              </w:rPr>
              <w:t>О создании комиссии по установлению стажа муниципальной службы муниципальным служащим и работникам, замещающих должности,  не отнесенные к муниципальным должностям, и осуществляющим техническое обеспечение деятельности  Администрации Заветинского сельского поселения»</w:t>
            </w:r>
            <w:r w:rsidR="00AA679C">
              <w:rPr>
                <w:sz w:val="24"/>
                <w:szCs w:val="24"/>
              </w:rPr>
              <w:t>.</w:t>
            </w:r>
          </w:p>
        </w:tc>
        <w:tc>
          <w:tcPr>
            <w:tcW w:w="4539" w:type="dxa"/>
          </w:tcPr>
          <w:p w:rsidR="00545D19" w:rsidRPr="006E3D6D" w:rsidRDefault="00545D19" w:rsidP="001D75BD">
            <w:pPr>
              <w:jc w:val="both"/>
              <w:rPr>
                <w:sz w:val="28"/>
                <w:szCs w:val="28"/>
              </w:rPr>
            </w:pPr>
          </w:p>
        </w:tc>
      </w:tr>
    </w:tbl>
    <w:p w:rsidR="00F6221A" w:rsidRPr="00D631DA" w:rsidRDefault="00F6221A" w:rsidP="00F6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A3A2B" w:rsidRPr="00D631DA" w:rsidRDefault="004A3A2B" w:rsidP="00F6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A3A2B" w:rsidRPr="00D631DA" w:rsidRDefault="004A3A2B" w:rsidP="00F62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631DA">
        <w:rPr>
          <w:sz w:val="28"/>
          <w:szCs w:val="28"/>
        </w:rPr>
        <w:t>В связи с кадровыми изменениями в Администрации Заветинского сельского поселения</w:t>
      </w:r>
    </w:p>
    <w:p w:rsidR="00564D59" w:rsidRPr="00D631DA" w:rsidRDefault="00030774" w:rsidP="004A3A2B">
      <w:pPr>
        <w:jc w:val="both"/>
        <w:rPr>
          <w:sz w:val="28"/>
          <w:szCs w:val="28"/>
        </w:rPr>
      </w:pPr>
      <w:r w:rsidRPr="00D631DA">
        <w:rPr>
          <w:sz w:val="28"/>
          <w:szCs w:val="28"/>
        </w:rPr>
        <w:t xml:space="preserve">            </w:t>
      </w:r>
      <w:r w:rsidR="004A3A2B" w:rsidRPr="00D631DA">
        <w:rPr>
          <w:sz w:val="28"/>
          <w:szCs w:val="28"/>
        </w:rPr>
        <w:tab/>
      </w:r>
      <w:r w:rsidR="004A3A2B" w:rsidRPr="00D631DA">
        <w:rPr>
          <w:sz w:val="28"/>
          <w:szCs w:val="28"/>
        </w:rPr>
        <w:tab/>
      </w:r>
      <w:r w:rsidR="004A3A2B" w:rsidRPr="00D631DA">
        <w:rPr>
          <w:sz w:val="28"/>
          <w:szCs w:val="28"/>
        </w:rPr>
        <w:tab/>
      </w:r>
      <w:r w:rsidR="004A3A2B" w:rsidRPr="00D631DA">
        <w:rPr>
          <w:sz w:val="28"/>
          <w:szCs w:val="28"/>
        </w:rPr>
        <w:tab/>
      </w:r>
      <w:r w:rsidR="00564D59" w:rsidRPr="00D631DA">
        <w:rPr>
          <w:sz w:val="28"/>
          <w:szCs w:val="28"/>
        </w:rPr>
        <w:t>ПОСТАНОВЛЯЮ:</w:t>
      </w:r>
    </w:p>
    <w:p w:rsidR="00564D59" w:rsidRPr="00D631DA" w:rsidRDefault="00564D59" w:rsidP="00564D59">
      <w:pPr>
        <w:jc w:val="center"/>
        <w:rPr>
          <w:sz w:val="28"/>
          <w:szCs w:val="28"/>
        </w:rPr>
      </w:pPr>
    </w:p>
    <w:p w:rsidR="007C12A7" w:rsidRDefault="004A3A2B" w:rsidP="007C12A7">
      <w:pPr>
        <w:pStyle w:val="7"/>
        <w:numPr>
          <w:ilvl w:val="0"/>
          <w:numId w:val="7"/>
        </w:numPr>
        <w:rPr>
          <w:sz w:val="28"/>
          <w:szCs w:val="28"/>
        </w:rPr>
      </w:pPr>
      <w:r w:rsidRPr="00D631DA">
        <w:rPr>
          <w:sz w:val="28"/>
          <w:szCs w:val="28"/>
        </w:rPr>
        <w:t xml:space="preserve">Внести изменение в приложение № </w:t>
      </w:r>
      <w:r w:rsidR="007C12A7">
        <w:rPr>
          <w:sz w:val="28"/>
          <w:szCs w:val="28"/>
          <w:lang w:val="ru-RU"/>
        </w:rPr>
        <w:t>1</w:t>
      </w:r>
      <w:r w:rsidR="00030774" w:rsidRPr="00D631DA">
        <w:rPr>
          <w:sz w:val="28"/>
          <w:szCs w:val="28"/>
        </w:rPr>
        <w:t xml:space="preserve"> </w:t>
      </w:r>
      <w:r w:rsidR="009D75DE" w:rsidRPr="00D631DA">
        <w:rPr>
          <w:sz w:val="28"/>
          <w:szCs w:val="28"/>
        </w:rPr>
        <w:t xml:space="preserve"> </w:t>
      </w:r>
      <w:r w:rsidRPr="00D631DA">
        <w:rPr>
          <w:sz w:val="28"/>
          <w:szCs w:val="28"/>
        </w:rPr>
        <w:t>Постановлени</w:t>
      </w:r>
      <w:r w:rsidR="00D631DA">
        <w:rPr>
          <w:sz w:val="28"/>
          <w:szCs w:val="28"/>
          <w:lang w:val="ru-RU"/>
        </w:rPr>
        <w:t>я</w:t>
      </w:r>
      <w:r w:rsidRPr="00D631DA">
        <w:rPr>
          <w:sz w:val="28"/>
          <w:szCs w:val="28"/>
        </w:rPr>
        <w:t xml:space="preserve"> №</w:t>
      </w:r>
      <w:r w:rsidR="007C12A7">
        <w:rPr>
          <w:sz w:val="28"/>
          <w:szCs w:val="28"/>
          <w:lang w:val="ru-RU"/>
        </w:rPr>
        <w:t xml:space="preserve"> 90</w:t>
      </w:r>
      <w:r w:rsidRPr="00D631DA">
        <w:rPr>
          <w:sz w:val="28"/>
          <w:szCs w:val="28"/>
        </w:rPr>
        <w:t xml:space="preserve"> от </w:t>
      </w:r>
      <w:r w:rsidR="007C12A7">
        <w:rPr>
          <w:sz w:val="28"/>
          <w:szCs w:val="28"/>
          <w:lang w:val="ru-RU"/>
        </w:rPr>
        <w:t>07</w:t>
      </w:r>
      <w:r w:rsidRPr="00D631DA">
        <w:rPr>
          <w:sz w:val="28"/>
          <w:szCs w:val="28"/>
        </w:rPr>
        <w:t>.09.20</w:t>
      </w:r>
      <w:r w:rsidR="007C12A7">
        <w:rPr>
          <w:sz w:val="28"/>
          <w:szCs w:val="28"/>
          <w:lang w:val="ru-RU"/>
        </w:rPr>
        <w:t>20</w:t>
      </w:r>
      <w:r w:rsidRPr="00D631DA">
        <w:rPr>
          <w:sz w:val="28"/>
          <w:szCs w:val="28"/>
        </w:rPr>
        <w:t xml:space="preserve">г. </w:t>
      </w:r>
    </w:p>
    <w:p w:rsidR="00564D59" w:rsidRDefault="007C12A7" w:rsidP="007C12A7">
      <w:pPr>
        <w:pStyle w:val="7"/>
        <w:ind w:left="708"/>
        <w:rPr>
          <w:sz w:val="28"/>
          <w:szCs w:val="28"/>
        </w:rPr>
      </w:pPr>
      <w:r w:rsidRPr="007C12A7">
        <w:rPr>
          <w:szCs w:val="24"/>
        </w:rPr>
        <w:t xml:space="preserve">« </w:t>
      </w:r>
      <w:r w:rsidRPr="007C12A7">
        <w:rPr>
          <w:sz w:val="28"/>
          <w:szCs w:val="28"/>
        </w:rPr>
        <w:t>О создании комиссии по установлению стажа муниципальной службы муниципальным служащим и работникам, замещающих должности,  не отнесенные к муниципальным должностям, и осуществляющим техническое обеспечение деятельности  Администрации Заветинского сельского поселения»</w:t>
      </w:r>
      <w:r w:rsidR="004A3A2B" w:rsidRPr="007C12A7">
        <w:rPr>
          <w:sz w:val="28"/>
          <w:szCs w:val="28"/>
        </w:rPr>
        <w:t>,</w:t>
      </w:r>
      <w:r w:rsidR="00D631DA" w:rsidRPr="007C12A7">
        <w:rPr>
          <w:sz w:val="28"/>
          <w:szCs w:val="28"/>
          <w:lang w:val="ru-RU"/>
        </w:rPr>
        <w:t xml:space="preserve"> </w:t>
      </w:r>
      <w:r w:rsidR="004A3A2B" w:rsidRPr="007C12A7">
        <w:rPr>
          <w:sz w:val="28"/>
          <w:szCs w:val="28"/>
        </w:rPr>
        <w:t>изложив его в редакции согласно приложению.</w:t>
      </w:r>
    </w:p>
    <w:p w:rsidR="00EF09C5" w:rsidRDefault="00EF09C5" w:rsidP="00EF09C5">
      <w:pPr>
        <w:rPr>
          <w:lang w:val="x-none" w:eastAsia="x-none"/>
        </w:rPr>
      </w:pPr>
    </w:p>
    <w:p w:rsidR="00BB76B0" w:rsidRDefault="00EF09C5" w:rsidP="00BB76B0">
      <w:pPr>
        <w:numPr>
          <w:ilvl w:val="0"/>
          <w:numId w:val="7"/>
        </w:num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Постановление </w:t>
      </w:r>
      <w:r w:rsidR="00881C72">
        <w:rPr>
          <w:sz w:val="28"/>
          <w:szCs w:val="28"/>
          <w:lang w:eastAsia="x-none"/>
        </w:rPr>
        <w:t xml:space="preserve">№ 91 </w:t>
      </w:r>
      <w:r>
        <w:rPr>
          <w:sz w:val="28"/>
          <w:szCs w:val="28"/>
          <w:lang w:eastAsia="x-none"/>
        </w:rPr>
        <w:t>от</w:t>
      </w:r>
      <w:r w:rsidR="00881C72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08.09</w:t>
      </w:r>
      <w:r w:rsidR="00881C72">
        <w:rPr>
          <w:sz w:val="28"/>
          <w:szCs w:val="28"/>
          <w:lang w:eastAsia="x-none"/>
        </w:rPr>
        <w:t>.2022 «</w:t>
      </w:r>
      <w:r w:rsidR="00BB76B0">
        <w:rPr>
          <w:sz w:val="28"/>
          <w:szCs w:val="28"/>
          <w:lang w:eastAsia="x-none"/>
        </w:rPr>
        <w:t>О внесении изменений в</w:t>
      </w:r>
    </w:p>
    <w:p w:rsidR="00EF09C5" w:rsidRPr="00BB76B0" w:rsidRDefault="00881C72" w:rsidP="00BB76B0">
      <w:pPr>
        <w:ind w:left="708"/>
        <w:rPr>
          <w:sz w:val="28"/>
          <w:szCs w:val="28"/>
          <w:lang w:eastAsia="x-none"/>
        </w:rPr>
      </w:pPr>
      <w:r w:rsidRPr="00BB76B0">
        <w:rPr>
          <w:sz w:val="28"/>
          <w:szCs w:val="28"/>
          <w:lang w:eastAsia="x-none"/>
        </w:rPr>
        <w:t>Пос</w:t>
      </w:r>
      <w:r w:rsidR="00BB76B0" w:rsidRPr="00BB76B0">
        <w:rPr>
          <w:sz w:val="28"/>
          <w:szCs w:val="28"/>
          <w:lang w:eastAsia="x-none"/>
        </w:rPr>
        <w:t>тановление № 90 от 07.09.2020г. «О</w:t>
      </w:r>
      <w:r w:rsidRPr="00BB76B0">
        <w:rPr>
          <w:sz w:val="28"/>
          <w:szCs w:val="28"/>
          <w:lang w:eastAsia="x-none"/>
        </w:rPr>
        <w:t xml:space="preserve"> создании комиссии по установлению стажа муниципальной службы муниципальным служащим и работникам, замещающих </w:t>
      </w:r>
      <w:r w:rsidR="00BB76B0" w:rsidRPr="00BB76B0">
        <w:rPr>
          <w:sz w:val="28"/>
          <w:szCs w:val="28"/>
          <w:lang w:eastAsia="x-none"/>
        </w:rPr>
        <w:t>должности, не</w:t>
      </w:r>
      <w:r w:rsidRPr="00BB76B0">
        <w:rPr>
          <w:sz w:val="28"/>
          <w:szCs w:val="28"/>
          <w:lang w:eastAsia="x-none"/>
        </w:rPr>
        <w:t xml:space="preserve"> отнесенные к муниципальным должностям, и осуществляющим техническое обеспечение </w:t>
      </w:r>
      <w:r w:rsidR="00BB76B0" w:rsidRPr="00BB76B0">
        <w:rPr>
          <w:sz w:val="28"/>
          <w:szCs w:val="28"/>
          <w:lang w:eastAsia="x-none"/>
        </w:rPr>
        <w:t>деятельности Администрации</w:t>
      </w:r>
      <w:r w:rsidRPr="00BB76B0">
        <w:rPr>
          <w:sz w:val="28"/>
          <w:szCs w:val="28"/>
          <w:lang w:eastAsia="x-none"/>
        </w:rPr>
        <w:t xml:space="preserve"> Заветинского сельского поселения»</w:t>
      </w:r>
      <w:r w:rsidR="00BB76B0" w:rsidRPr="00BB76B0">
        <w:rPr>
          <w:sz w:val="28"/>
          <w:szCs w:val="28"/>
          <w:lang w:eastAsia="x-none"/>
        </w:rPr>
        <w:t xml:space="preserve"> считать утратившим силу.</w:t>
      </w:r>
    </w:p>
    <w:p w:rsidR="007C12A7" w:rsidRPr="007C12A7" w:rsidRDefault="007C12A7" w:rsidP="007C12A7">
      <w:pPr>
        <w:rPr>
          <w:lang w:val="x-none" w:eastAsia="x-none"/>
        </w:rPr>
      </w:pPr>
    </w:p>
    <w:p w:rsidR="001D75BD" w:rsidRDefault="001D75BD" w:rsidP="007C12A7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31DA">
        <w:rPr>
          <w:sz w:val="28"/>
          <w:szCs w:val="28"/>
        </w:rPr>
        <w:lastRenderedPageBreak/>
        <w:t>Постановление вступает в силу со дня его официального обнародования.</w:t>
      </w:r>
    </w:p>
    <w:p w:rsidR="007C12A7" w:rsidRPr="00D631DA" w:rsidRDefault="007C12A7" w:rsidP="007C12A7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1D75BD" w:rsidRPr="00D631DA" w:rsidRDefault="00F64F6C" w:rsidP="002E30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002" w:rsidRPr="00D631DA">
        <w:rPr>
          <w:sz w:val="28"/>
          <w:szCs w:val="28"/>
        </w:rPr>
        <w:t xml:space="preserve">. </w:t>
      </w:r>
      <w:r w:rsidR="001D75BD" w:rsidRPr="00D631DA">
        <w:rPr>
          <w:sz w:val="28"/>
          <w:szCs w:val="28"/>
        </w:rPr>
        <w:t>Контроль за выполнением постановления оставляю за собой</w:t>
      </w:r>
      <w:r w:rsidR="001F2770" w:rsidRPr="00D631DA">
        <w:rPr>
          <w:sz w:val="28"/>
          <w:szCs w:val="28"/>
        </w:rPr>
        <w:t>.</w:t>
      </w:r>
    </w:p>
    <w:p w:rsidR="001D75BD" w:rsidRPr="00D631DA" w:rsidRDefault="001D75BD" w:rsidP="001D75BD">
      <w:pPr>
        <w:pStyle w:val="af3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75BD" w:rsidRPr="00D631DA" w:rsidRDefault="001D75BD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D631DA" w:rsidRDefault="00D631DA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Заветинского сельского поселения                                 С.</w:t>
      </w:r>
      <w:r w:rsidR="00AA67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 w:rsidR="00AA67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Бондаренко</w:t>
      </w: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76B0" w:rsidRDefault="00BB76B0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5AFD" w:rsidRPr="00D631DA" w:rsidRDefault="008B5AFD" w:rsidP="001D75BD">
      <w:pPr>
        <w:pStyle w:val="af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6F9" w:rsidRDefault="007C12A7" w:rsidP="007C12A7">
      <w:pPr>
        <w:tabs>
          <w:tab w:val="left" w:pos="6820"/>
          <w:tab w:val="left" w:pos="6960"/>
          <w:tab w:val="center" w:pos="7938"/>
          <w:tab w:val="center" w:pos="8076"/>
        </w:tabs>
        <w:ind w:right="283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 xml:space="preserve">                                                                                       </w:t>
      </w:r>
    </w:p>
    <w:p w:rsidR="007C12A7" w:rsidRPr="007C12A7" w:rsidRDefault="007C12A7" w:rsidP="007C12A7">
      <w:pPr>
        <w:tabs>
          <w:tab w:val="left" w:pos="6820"/>
          <w:tab w:val="left" w:pos="6960"/>
          <w:tab w:val="center" w:pos="7938"/>
          <w:tab w:val="center" w:pos="8076"/>
        </w:tabs>
        <w:ind w:right="283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Приложение № 1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к постановлению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Администрации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Заветинского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сельского поселения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от</w:t>
      </w:r>
      <w:r w:rsidR="00AA679C">
        <w:rPr>
          <w:sz w:val="28"/>
          <w:szCs w:val="28"/>
        </w:rPr>
        <w:t>07</w:t>
      </w:r>
      <w:r w:rsidRPr="007C12A7">
        <w:rPr>
          <w:sz w:val="28"/>
          <w:szCs w:val="28"/>
        </w:rPr>
        <w:t>.09.202</w:t>
      </w:r>
      <w:r w:rsidR="00EF09C5">
        <w:rPr>
          <w:sz w:val="28"/>
          <w:szCs w:val="28"/>
        </w:rPr>
        <w:t>3</w:t>
      </w:r>
      <w:r w:rsidRPr="007C12A7">
        <w:rPr>
          <w:sz w:val="28"/>
          <w:szCs w:val="28"/>
        </w:rPr>
        <w:t xml:space="preserve"> № </w:t>
      </w:r>
      <w:r w:rsidR="00AA679C">
        <w:rPr>
          <w:sz w:val="28"/>
          <w:szCs w:val="28"/>
        </w:rPr>
        <w:t>97</w:t>
      </w:r>
    </w:p>
    <w:p w:rsidR="007C12A7" w:rsidRPr="007C12A7" w:rsidRDefault="007C12A7" w:rsidP="007C12A7">
      <w:pPr>
        <w:rPr>
          <w:sz w:val="28"/>
          <w:szCs w:val="28"/>
        </w:rPr>
      </w:pPr>
    </w:p>
    <w:p w:rsidR="007C12A7" w:rsidRPr="007C12A7" w:rsidRDefault="007C12A7" w:rsidP="00FE3302">
      <w:pPr>
        <w:ind w:right="283"/>
        <w:jc w:val="center"/>
        <w:rPr>
          <w:sz w:val="28"/>
          <w:szCs w:val="28"/>
        </w:rPr>
      </w:pPr>
      <w:r w:rsidRPr="007C12A7">
        <w:rPr>
          <w:sz w:val="28"/>
          <w:szCs w:val="28"/>
        </w:rPr>
        <w:t>СОСТАВ</w:t>
      </w:r>
    </w:p>
    <w:p w:rsidR="007C12A7" w:rsidRPr="007C12A7" w:rsidRDefault="007C12A7" w:rsidP="007C12A7">
      <w:pPr>
        <w:shd w:val="clear" w:color="auto" w:fill="FFFFFF"/>
        <w:spacing w:line="326" w:lineRule="exact"/>
        <w:ind w:left="34" w:right="283"/>
        <w:jc w:val="both"/>
        <w:rPr>
          <w:sz w:val="28"/>
          <w:szCs w:val="28"/>
        </w:rPr>
      </w:pPr>
      <w:r w:rsidRPr="007C12A7">
        <w:rPr>
          <w:sz w:val="28"/>
          <w:szCs w:val="28"/>
        </w:rPr>
        <w:t xml:space="preserve">комиссии по установлению стажа муниципальной службы муниципальным служащим и работникам, замещающих должности, не отнесенные к муниципальным должностям, и осуществляющим техническое обеспечение </w:t>
      </w:r>
      <w:r w:rsidR="000A72DA" w:rsidRPr="007C12A7">
        <w:rPr>
          <w:sz w:val="28"/>
          <w:szCs w:val="28"/>
        </w:rPr>
        <w:t>деятельности Администрации</w:t>
      </w:r>
      <w:r w:rsidRPr="007C12A7">
        <w:rPr>
          <w:sz w:val="28"/>
          <w:szCs w:val="28"/>
        </w:rPr>
        <w:t xml:space="preserve"> Заветинского сельского поселения</w:t>
      </w:r>
    </w:p>
    <w:p w:rsidR="007C12A7" w:rsidRPr="007C12A7" w:rsidRDefault="007C12A7" w:rsidP="007C12A7">
      <w:pPr>
        <w:shd w:val="clear" w:color="auto" w:fill="FFFFFF"/>
        <w:spacing w:line="326" w:lineRule="exact"/>
        <w:ind w:left="34" w:right="28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6"/>
      </w:tblGrid>
      <w:tr w:rsidR="007C12A7" w:rsidRPr="007C12A7" w:rsidTr="00006755">
        <w:trPr>
          <w:trHeight w:val="322"/>
        </w:trPr>
        <w:tc>
          <w:tcPr>
            <w:tcW w:w="3261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Бондаренко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 xml:space="preserve">Сергей 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Иванович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76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 xml:space="preserve">- глава Администрации Заветинского сельского    поселения, 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председатель комиссии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7C12A7" w:rsidRPr="007C12A7" w:rsidTr="00006755">
        <w:trPr>
          <w:trHeight w:val="322"/>
        </w:trPr>
        <w:tc>
          <w:tcPr>
            <w:tcW w:w="3261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Ливенская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Татьяна Юрьевна</w:t>
            </w:r>
          </w:p>
        </w:tc>
        <w:tc>
          <w:tcPr>
            <w:tcW w:w="6376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- главный специалист по вопросам муниципального хозяйства, заместитель председателя комиссии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7C12A7" w:rsidRPr="007C12A7" w:rsidTr="00006755">
        <w:trPr>
          <w:trHeight w:val="322"/>
        </w:trPr>
        <w:tc>
          <w:tcPr>
            <w:tcW w:w="3261" w:type="dxa"/>
          </w:tcPr>
          <w:p w:rsidR="007C12A7" w:rsidRDefault="006E3D6D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Литвинова Юлия</w:t>
            </w:r>
          </w:p>
          <w:p w:rsidR="006E3D6D" w:rsidRPr="007C12A7" w:rsidRDefault="006E3D6D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Константиновна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76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- старший инспектор по кадровой работе и взаимодействию с представительным органом сельского поселения, секретарь комиссии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7C12A7" w:rsidRPr="007C12A7" w:rsidTr="00006755">
        <w:trPr>
          <w:trHeight w:val="322"/>
        </w:trPr>
        <w:tc>
          <w:tcPr>
            <w:tcW w:w="9637" w:type="dxa"/>
            <w:gridSpan w:val="2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Члены комиссии: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7C12A7" w:rsidRPr="007C12A7" w:rsidTr="00006755">
        <w:trPr>
          <w:trHeight w:val="322"/>
        </w:trPr>
        <w:tc>
          <w:tcPr>
            <w:tcW w:w="3261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 xml:space="preserve"> Плетнева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 xml:space="preserve"> Анна Александровна 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76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>- заведующий сектором экономики и финансов Администрации Заветинского сельского поселения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7C12A7" w:rsidRPr="007C12A7" w:rsidTr="00006755">
        <w:trPr>
          <w:trHeight w:val="322"/>
        </w:trPr>
        <w:tc>
          <w:tcPr>
            <w:tcW w:w="3261" w:type="dxa"/>
          </w:tcPr>
          <w:p w:rsidR="007C12A7" w:rsidRDefault="007C12A7" w:rsidP="006E3D6D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 xml:space="preserve"> </w:t>
            </w:r>
            <w:r w:rsidR="006E3D6D">
              <w:rPr>
                <w:rFonts w:eastAsia="Lucida Sans Unicode"/>
                <w:kern w:val="2"/>
                <w:sz w:val="28"/>
                <w:szCs w:val="28"/>
              </w:rPr>
              <w:t xml:space="preserve">Жолобова Юлия </w:t>
            </w:r>
          </w:p>
          <w:p w:rsidR="006E3D6D" w:rsidRPr="007C12A7" w:rsidRDefault="006E3D6D" w:rsidP="006E3D6D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 Владимировна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76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C12A7">
              <w:rPr>
                <w:rFonts w:eastAsia="Lucida Sans Unicode"/>
                <w:kern w:val="2"/>
                <w:sz w:val="28"/>
                <w:szCs w:val="28"/>
              </w:rPr>
              <w:t xml:space="preserve">- ведущий </w:t>
            </w:r>
            <w:r w:rsidR="006E3D6D" w:rsidRPr="007C12A7">
              <w:rPr>
                <w:rFonts w:eastAsia="Lucida Sans Unicode"/>
                <w:kern w:val="2"/>
                <w:sz w:val="28"/>
                <w:szCs w:val="28"/>
              </w:rPr>
              <w:t>специалист Администрации</w:t>
            </w:r>
            <w:r w:rsidRPr="007C12A7">
              <w:rPr>
                <w:rFonts w:eastAsia="Lucida Sans Unicode"/>
                <w:kern w:val="2"/>
                <w:sz w:val="28"/>
                <w:szCs w:val="28"/>
              </w:rPr>
              <w:t xml:space="preserve"> Заветинского сельского поселения по вопросам бухгалтерского учета</w:t>
            </w:r>
          </w:p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7C12A7" w:rsidRPr="007C12A7" w:rsidTr="00006755">
        <w:trPr>
          <w:trHeight w:val="322"/>
        </w:trPr>
        <w:tc>
          <w:tcPr>
            <w:tcW w:w="3261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76" w:type="dxa"/>
          </w:tcPr>
          <w:p w:rsidR="007C12A7" w:rsidRPr="007C12A7" w:rsidRDefault="007C12A7" w:rsidP="007C12A7">
            <w:pPr>
              <w:widowControl w:val="0"/>
              <w:suppressLineNumbers/>
              <w:suppressAutoHyphens/>
              <w:snapToGrid w:val="0"/>
              <w:ind w:left="142" w:right="283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7C12A7" w:rsidRPr="007C12A7" w:rsidRDefault="007C12A7" w:rsidP="007C12A7">
      <w:pPr>
        <w:ind w:right="283"/>
        <w:jc w:val="both"/>
        <w:rPr>
          <w:sz w:val="28"/>
          <w:szCs w:val="28"/>
        </w:rPr>
      </w:pPr>
    </w:p>
    <w:p w:rsidR="007C12A7" w:rsidRPr="007C12A7" w:rsidRDefault="007C12A7" w:rsidP="007C12A7">
      <w:pPr>
        <w:ind w:right="283"/>
        <w:jc w:val="both"/>
        <w:rPr>
          <w:sz w:val="28"/>
          <w:szCs w:val="28"/>
        </w:rPr>
      </w:pPr>
    </w:p>
    <w:p w:rsidR="007C12A7" w:rsidRPr="007C12A7" w:rsidRDefault="007C12A7" w:rsidP="007C12A7">
      <w:pPr>
        <w:shd w:val="clear" w:color="auto" w:fill="FFFFFF"/>
        <w:tabs>
          <w:tab w:val="left" w:pos="142"/>
        </w:tabs>
        <w:spacing w:line="326" w:lineRule="exact"/>
        <w:ind w:right="283"/>
        <w:jc w:val="both"/>
        <w:rPr>
          <w:sz w:val="28"/>
          <w:szCs w:val="28"/>
        </w:rPr>
      </w:pPr>
      <w:r w:rsidRPr="007C12A7">
        <w:rPr>
          <w:sz w:val="28"/>
          <w:szCs w:val="28"/>
        </w:rPr>
        <w:t xml:space="preserve"> Ведущий специалист по общим вопросам</w:t>
      </w:r>
      <w:r w:rsidRPr="007C12A7">
        <w:rPr>
          <w:sz w:val="28"/>
          <w:szCs w:val="28"/>
        </w:rPr>
        <w:tab/>
        <w:t xml:space="preserve">   </w:t>
      </w:r>
      <w:r w:rsidRPr="007C12A7">
        <w:rPr>
          <w:sz w:val="28"/>
          <w:szCs w:val="28"/>
        </w:rPr>
        <w:tab/>
      </w:r>
      <w:r w:rsidRPr="007C12A7">
        <w:rPr>
          <w:sz w:val="28"/>
          <w:szCs w:val="28"/>
        </w:rPr>
        <w:tab/>
        <w:t xml:space="preserve">      </w:t>
      </w:r>
      <w:r w:rsidR="00EF09C5">
        <w:rPr>
          <w:sz w:val="28"/>
          <w:szCs w:val="28"/>
        </w:rPr>
        <w:t>А.А. Соболенко</w:t>
      </w:r>
    </w:p>
    <w:p w:rsidR="007C12A7" w:rsidRDefault="007C12A7" w:rsidP="007C12A7">
      <w:pPr>
        <w:tabs>
          <w:tab w:val="left" w:pos="6820"/>
          <w:tab w:val="left" w:pos="6960"/>
          <w:tab w:val="center" w:pos="7938"/>
          <w:tab w:val="center" w:pos="8076"/>
        </w:tabs>
        <w:ind w:right="283" w:firstLine="6521"/>
        <w:jc w:val="both"/>
        <w:rPr>
          <w:sz w:val="28"/>
          <w:szCs w:val="28"/>
        </w:rPr>
      </w:pPr>
    </w:p>
    <w:p w:rsidR="007C12A7" w:rsidRDefault="007C12A7" w:rsidP="007C12A7">
      <w:pPr>
        <w:tabs>
          <w:tab w:val="left" w:pos="6820"/>
          <w:tab w:val="left" w:pos="6960"/>
          <w:tab w:val="center" w:pos="7938"/>
          <w:tab w:val="center" w:pos="8076"/>
        </w:tabs>
        <w:ind w:right="283" w:firstLine="6521"/>
        <w:jc w:val="both"/>
        <w:rPr>
          <w:sz w:val="28"/>
          <w:szCs w:val="28"/>
        </w:rPr>
      </w:pPr>
    </w:p>
    <w:p w:rsidR="007C12A7" w:rsidRDefault="007C12A7" w:rsidP="007C12A7">
      <w:pPr>
        <w:tabs>
          <w:tab w:val="left" w:pos="6820"/>
          <w:tab w:val="left" w:pos="6960"/>
          <w:tab w:val="center" w:pos="7938"/>
          <w:tab w:val="center" w:pos="8076"/>
        </w:tabs>
        <w:ind w:right="283" w:firstLine="6521"/>
        <w:rPr>
          <w:sz w:val="28"/>
          <w:szCs w:val="28"/>
        </w:rPr>
      </w:pPr>
    </w:p>
    <w:p w:rsidR="007C12A7" w:rsidRDefault="007C12A7" w:rsidP="007C12A7">
      <w:pPr>
        <w:tabs>
          <w:tab w:val="left" w:pos="6820"/>
          <w:tab w:val="left" w:pos="6960"/>
          <w:tab w:val="center" w:pos="7938"/>
          <w:tab w:val="center" w:pos="8076"/>
        </w:tabs>
        <w:ind w:firstLine="6521"/>
        <w:jc w:val="center"/>
        <w:rPr>
          <w:sz w:val="28"/>
          <w:szCs w:val="28"/>
        </w:rPr>
      </w:pPr>
    </w:p>
    <w:p w:rsidR="00F91527" w:rsidRDefault="00F91527" w:rsidP="007C12A7">
      <w:pPr>
        <w:tabs>
          <w:tab w:val="left" w:pos="6820"/>
          <w:tab w:val="left" w:pos="6960"/>
          <w:tab w:val="center" w:pos="7938"/>
          <w:tab w:val="center" w:pos="8076"/>
        </w:tabs>
        <w:ind w:right="283" w:firstLine="6521"/>
        <w:jc w:val="right"/>
        <w:rPr>
          <w:sz w:val="28"/>
          <w:szCs w:val="28"/>
        </w:rPr>
      </w:pPr>
    </w:p>
    <w:p w:rsidR="007C12A7" w:rsidRPr="007C12A7" w:rsidRDefault="007C12A7" w:rsidP="007C12A7">
      <w:pPr>
        <w:tabs>
          <w:tab w:val="left" w:pos="6820"/>
          <w:tab w:val="left" w:pos="6960"/>
          <w:tab w:val="center" w:pos="7938"/>
          <w:tab w:val="center" w:pos="8076"/>
        </w:tabs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Приложение № 2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к постановлению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Администрации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Заветинского</w:t>
      </w:r>
    </w:p>
    <w:p w:rsidR="007C12A7" w:rsidRPr="007C12A7" w:rsidRDefault="007C12A7" w:rsidP="007C12A7">
      <w:pPr>
        <w:ind w:right="283" w:firstLine="6521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>сельского поселения</w:t>
      </w:r>
    </w:p>
    <w:p w:rsidR="007C12A7" w:rsidRPr="007C12A7" w:rsidRDefault="007C12A7" w:rsidP="007C12A7">
      <w:pPr>
        <w:ind w:right="283"/>
        <w:jc w:val="right"/>
        <w:rPr>
          <w:sz w:val="28"/>
          <w:szCs w:val="28"/>
        </w:rPr>
      </w:pPr>
      <w:r w:rsidRPr="007C12A7">
        <w:rPr>
          <w:sz w:val="28"/>
          <w:szCs w:val="28"/>
        </w:rPr>
        <w:t xml:space="preserve">                                              </w:t>
      </w:r>
      <w:r w:rsidR="00BB76B0">
        <w:rPr>
          <w:sz w:val="28"/>
          <w:szCs w:val="28"/>
        </w:rPr>
        <w:t xml:space="preserve">                              </w:t>
      </w:r>
      <w:r w:rsidRPr="007C12A7">
        <w:rPr>
          <w:sz w:val="28"/>
          <w:szCs w:val="28"/>
        </w:rPr>
        <w:t xml:space="preserve">   от .</w:t>
      </w:r>
      <w:r w:rsidR="00AA679C">
        <w:rPr>
          <w:sz w:val="28"/>
          <w:szCs w:val="28"/>
        </w:rPr>
        <w:t>07.</w:t>
      </w:r>
      <w:r w:rsidRPr="007C12A7">
        <w:rPr>
          <w:sz w:val="28"/>
          <w:szCs w:val="28"/>
        </w:rPr>
        <w:t>09.</w:t>
      </w:r>
      <w:r w:rsidR="00BB76B0" w:rsidRPr="007C12A7">
        <w:rPr>
          <w:sz w:val="28"/>
          <w:szCs w:val="28"/>
        </w:rPr>
        <w:t>202</w:t>
      </w:r>
      <w:r w:rsidR="00BB76B0">
        <w:rPr>
          <w:sz w:val="28"/>
          <w:szCs w:val="28"/>
        </w:rPr>
        <w:t>3</w:t>
      </w:r>
      <w:r w:rsidR="00BB76B0" w:rsidRPr="007C12A7">
        <w:rPr>
          <w:sz w:val="28"/>
          <w:szCs w:val="28"/>
        </w:rPr>
        <w:t xml:space="preserve"> №</w:t>
      </w:r>
      <w:r w:rsidR="00AA679C">
        <w:rPr>
          <w:sz w:val="28"/>
          <w:szCs w:val="28"/>
        </w:rPr>
        <w:t>97</w:t>
      </w:r>
    </w:p>
    <w:p w:rsidR="007C12A7" w:rsidRPr="007C12A7" w:rsidRDefault="007C12A7" w:rsidP="007C12A7">
      <w:pPr>
        <w:spacing w:before="120"/>
        <w:ind w:left="3402"/>
        <w:jc w:val="center"/>
        <w:rPr>
          <w:b/>
          <w:bCs/>
          <w:sz w:val="26"/>
          <w:szCs w:val="26"/>
        </w:rPr>
      </w:pPr>
    </w:p>
    <w:p w:rsidR="007C12A7" w:rsidRPr="007C12A7" w:rsidRDefault="007C12A7" w:rsidP="007C12A7">
      <w:pPr>
        <w:ind w:right="283"/>
        <w:jc w:val="center"/>
        <w:rPr>
          <w:sz w:val="28"/>
          <w:szCs w:val="28"/>
        </w:rPr>
      </w:pPr>
      <w:r w:rsidRPr="007C12A7">
        <w:rPr>
          <w:sz w:val="28"/>
          <w:szCs w:val="28"/>
        </w:rPr>
        <w:t>ФОРМА ПРОТОКОЛА</w:t>
      </w:r>
    </w:p>
    <w:p w:rsidR="007C12A7" w:rsidRPr="007C12A7" w:rsidRDefault="007C12A7" w:rsidP="007C12A7">
      <w:pPr>
        <w:ind w:right="283"/>
        <w:jc w:val="both"/>
        <w:rPr>
          <w:b/>
          <w:bCs/>
          <w:sz w:val="26"/>
          <w:szCs w:val="26"/>
        </w:rPr>
      </w:pPr>
      <w:r w:rsidRPr="007C12A7">
        <w:rPr>
          <w:sz w:val="28"/>
          <w:szCs w:val="28"/>
        </w:rPr>
        <w:t>заседания комиссии по установлению стажа муниципальной службы муниципальным служащим и работникам, замещающих должности,  не отнесенные к муниципальным должностям, и осуществляющим техническое обеспечение деятельности  Администрации Заветинского сельского поселения</w:t>
      </w:r>
    </w:p>
    <w:p w:rsidR="007C12A7" w:rsidRPr="007C12A7" w:rsidRDefault="007C12A7" w:rsidP="007C12A7">
      <w:pPr>
        <w:ind w:right="283"/>
        <w:jc w:val="both"/>
        <w:rPr>
          <w:b/>
          <w:bCs/>
          <w:sz w:val="26"/>
          <w:szCs w:val="26"/>
        </w:rPr>
      </w:pPr>
    </w:p>
    <w:p w:rsidR="007C12A7" w:rsidRPr="007C12A7" w:rsidRDefault="007C12A7" w:rsidP="007C12A7">
      <w:pPr>
        <w:spacing w:before="120"/>
        <w:ind w:left="3402" w:right="283"/>
        <w:jc w:val="both"/>
        <w:rPr>
          <w:b/>
          <w:bCs/>
          <w:sz w:val="26"/>
          <w:szCs w:val="26"/>
        </w:rPr>
      </w:pPr>
      <w:r w:rsidRPr="007C12A7">
        <w:rPr>
          <w:b/>
          <w:bCs/>
          <w:sz w:val="26"/>
          <w:szCs w:val="26"/>
        </w:rPr>
        <w:t xml:space="preserve">ПРОТОКОЛ №  </w:t>
      </w:r>
    </w:p>
    <w:p w:rsidR="007C12A7" w:rsidRPr="007C12A7" w:rsidRDefault="007C12A7" w:rsidP="007C12A7">
      <w:pPr>
        <w:pBdr>
          <w:top w:val="single" w:sz="4" w:space="1" w:color="auto"/>
        </w:pBdr>
        <w:ind w:left="5358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ind w:right="283"/>
        <w:jc w:val="both"/>
        <w:rPr>
          <w:bCs/>
          <w:sz w:val="24"/>
          <w:szCs w:val="24"/>
        </w:rPr>
      </w:pPr>
      <w:r w:rsidRPr="007C12A7">
        <w:rPr>
          <w:bCs/>
          <w:sz w:val="24"/>
          <w:szCs w:val="24"/>
        </w:rPr>
        <w:t xml:space="preserve">заседания комиссии по установлению стажа </w:t>
      </w:r>
      <w:r w:rsidRPr="007C12A7">
        <w:rPr>
          <w:sz w:val="24"/>
          <w:szCs w:val="24"/>
        </w:rPr>
        <w:t>муниципальной службы муниципального служащего и работника, замещающего должность, не отнесенную к муниципальным должностям, и осуществляющим техническое обеспечение деятельности  Администрации Заветинского сельского поселения</w:t>
      </w:r>
    </w:p>
    <w:p w:rsidR="007C12A7" w:rsidRPr="007C12A7" w:rsidRDefault="007C12A7" w:rsidP="007C12A7">
      <w:pPr>
        <w:ind w:right="283"/>
        <w:jc w:val="both"/>
        <w:rPr>
          <w:b/>
          <w:bCs/>
          <w:sz w:val="24"/>
        </w:rPr>
      </w:pPr>
      <w:r w:rsidRPr="007C12A7">
        <w:rPr>
          <w:b/>
          <w:bCs/>
          <w:sz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426"/>
        <w:gridCol w:w="283"/>
        <w:gridCol w:w="284"/>
      </w:tblGrid>
      <w:tr w:rsidR="007C12A7" w:rsidRPr="007C12A7" w:rsidTr="00006755">
        <w:trPr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2A7" w:rsidRPr="007C12A7" w:rsidRDefault="007C12A7" w:rsidP="007C12A7">
            <w:pPr>
              <w:ind w:left="57"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t>г.</w:t>
            </w:r>
          </w:p>
        </w:tc>
      </w:tr>
    </w:tbl>
    <w:p w:rsidR="007C12A7" w:rsidRPr="007C12A7" w:rsidRDefault="007C12A7" w:rsidP="007C12A7">
      <w:pPr>
        <w:spacing w:before="120"/>
        <w:ind w:right="283" w:firstLine="567"/>
        <w:jc w:val="both"/>
        <w:rPr>
          <w:sz w:val="22"/>
          <w:szCs w:val="22"/>
        </w:rPr>
      </w:pPr>
    </w:p>
    <w:p w:rsidR="007C12A7" w:rsidRPr="007C12A7" w:rsidRDefault="007C12A7" w:rsidP="007C12A7">
      <w:pPr>
        <w:spacing w:before="120"/>
        <w:ind w:right="283" w:firstLine="567"/>
        <w:jc w:val="both"/>
        <w:rPr>
          <w:sz w:val="22"/>
          <w:szCs w:val="22"/>
        </w:rPr>
      </w:pPr>
      <w:r w:rsidRPr="007C12A7">
        <w:rPr>
          <w:sz w:val="22"/>
          <w:szCs w:val="22"/>
        </w:rPr>
        <w:t xml:space="preserve">Присутствовали: председатель комиссии  </w:t>
      </w:r>
    </w:p>
    <w:p w:rsidR="007C12A7" w:rsidRPr="007C12A7" w:rsidRDefault="007C12A7" w:rsidP="007C12A7">
      <w:pPr>
        <w:pBdr>
          <w:top w:val="single" w:sz="4" w:space="1" w:color="auto"/>
        </w:pBdr>
        <w:ind w:left="4536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ind w:left="2835" w:right="283"/>
        <w:jc w:val="both"/>
        <w:rPr>
          <w:sz w:val="22"/>
          <w:szCs w:val="22"/>
        </w:rPr>
      </w:pPr>
      <w:r w:rsidRPr="007C12A7">
        <w:rPr>
          <w:sz w:val="22"/>
          <w:szCs w:val="22"/>
        </w:rPr>
        <w:t xml:space="preserve">члены комиссии:  </w:t>
      </w:r>
    </w:p>
    <w:p w:rsidR="007C12A7" w:rsidRPr="007C12A7" w:rsidRDefault="007C12A7" w:rsidP="007C12A7">
      <w:pPr>
        <w:pBdr>
          <w:top w:val="single" w:sz="4" w:space="1" w:color="auto"/>
        </w:pBdr>
        <w:ind w:left="4536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ind w:left="4536" w:right="283"/>
        <w:jc w:val="both"/>
        <w:rPr>
          <w:sz w:val="22"/>
          <w:szCs w:val="22"/>
        </w:rPr>
      </w:pPr>
    </w:p>
    <w:p w:rsidR="007C12A7" w:rsidRPr="007C12A7" w:rsidRDefault="007C12A7" w:rsidP="007C12A7">
      <w:pPr>
        <w:pBdr>
          <w:top w:val="single" w:sz="4" w:space="1" w:color="auto"/>
        </w:pBdr>
        <w:ind w:left="4536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pBdr>
          <w:top w:val="single" w:sz="4" w:space="1" w:color="auto"/>
        </w:pBdr>
        <w:ind w:left="4536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spacing w:before="120" w:after="120"/>
        <w:ind w:right="283" w:firstLine="567"/>
        <w:jc w:val="both"/>
        <w:rPr>
          <w:sz w:val="22"/>
          <w:szCs w:val="22"/>
        </w:rPr>
      </w:pPr>
      <w:r w:rsidRPr="007C12A7">
        <w:rPr>
          <w:sz w:val="22"/>
          <w:szCs w:val="22"/>
        </w:rPr>
        <w:t>Слушали: _________________________________________________________________________:</w:t>
      </w:r>
    </w:p>
    <w:p w:rsidR="007C12A7" w:rsidRPr="007C12A7" w:rsidRDefault="007C12A7" w:rsidP="007C12A7">
      <w:pPr>
        <w:ind w:right="283" w:firstLine="567"/>
        <w:jc w:val="both"/>
        <w:rPr>
          <w:sz w:val="22"/>
          <w:szCs w:val="22"/>
        </w:rPr>
      </w:pPr>
      <w:r w:rsidRPr="007C12A7">
        <w:rPr>
          <w:sz w:val="22"/>
          <w:szCs w:val="22"/>
        </w:rPr>
        <w:t xml:space="preserve">1. Фамилия, имя, отчество  </w:t>
      </w:r>
    </w:p>
    <w:p w:rsidR="007C12A7" w:rsidRPr="007C12A7" w:rsidRDefault="007C12A7" w:rsidP="007C12A7">
      <w:pPr>
        <w:pBdr>
          <w:top w:val="single" w:sz="4" w:space="1" w:color="auto"/>
        </w:pBdr>
        <w:ind w:left="3175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ind w:right="283" w:firstLine="567"/>
        <w:jc w:val="both"/>
        <w:rPr>
          <w:sz w:val="22"/>
          <w:szCs w:val="22"/>
        </w:rPr>
      </w:pPr>
      <w:r w:rsidRPr="007C12A7">
        <w:rPr>
          <w:sz w:val="22"/>
          <w:szCs w:val="22"/>
        </w:rPr>
        <w:t xml:space="preserve">2. Должность  </w:t>
      </w:r>
    </w:p>
    <w:p w:rsidR="007C12A7" w:rsidRPr="007C12A7" w:rsidRDefault="007C12A7" w:rsidP="007C12A7">
      <w:pPr>
        <w:pBdr>
          <w:top w:val="single" w:sz="4" w:space="1" w:color="auto"/>
        </w:pBdr>
        <w:ind w:left="1956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ind w:right="283" w:firstLine="567"/>
        <w:jc w:val="both"/>
        <w:rPr>
          <w:sz w:val="22"/>
          <w:szCs w:val="22"/>
        </w:rPr>
      </w:pPr>
      <w:r w:rsidRPr="007C12A7">
        <w:rPr>
          <w:sz w:val="22"/>
          <w:szCs w:val="22"/>
        </w:rPr>
        <w:t xml:space="preserve">3. Год рождения  </w:t>
      </w:r>
    </w:p>
    <w:p w:rsidR="007C12A7" w:rsidRPr="007C12A7" w:rsidRDefault="007C12A7" w:rsidP="007C12A7">
      <w:pPr>
        <w:pBdr>
          <w:top w:val="single" w:sz="4" w:space="2" w:color="auto"/>
        </w:pBdr>
        <w:ind w:left="2211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ind w:right="283" w:firstLine="567"/>
        <w:jc w:val="both"/>
        <w:rPr>
          <w:sz w:val="22"/>
          <w:szCs w:val="22"/>
        </w:rPr>
      </w:pPr>
      <w:r w:rsidRPr="007C12A7">
        <w:rPr>
          <w:sz w:val="22"/>
          <w:szCs w:val="22"/>
        </w:rPr>
        <w:t xml:space="preserve">4. Место жительства  </w:t>
      </w:r>
    </w:p>
    <w:p w:rsidR="007C12A7" w:rsidRPr="007C12A7" w:rsidRDefault="007C12A7" w:rsidP="007C12A7">
      <w:pPr>
        <w:pBdr>
          <w:top w:val="single" w:sz="4" w:space="1" w:color="auto"/>
        </w:pBdr>
        <w:ind w:left="2637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spacing w:before="120"/>
        <w:ind w:right="283" w:firstLine="567"/>
        <w:jc w:val="both"/>
        <w:rPr>
          <w:sz w:val="22"/>
          <w:szCs w:val="22"/>
        </w:rPr>
      </w:pPr>
      <w:r w:rsidRPr="007C12A7">
        <w:rPr>
          <w:sz w:val="22"/>
          <w:szCs w:val="22"/>
        </w:rPr>
        <w:t xml:space="preserve">Проверив трудовую книжку (военный билет)  </w:t>
      </w:r>
    </w:p>
    <w:p w:rsidR="007C12A7" w:rsidRPr="007C12A7" w:rsidRDefault="007C12A7" w:rsidP="007C12A7">
      <w:pPr>
        <w:pBdr>
          <w:top w:val="single" w:sz="4" w:space="1" w:color="auto"/>
        </w:pBdr>
        <w:ind w:left="4933" w:right="283"/>
        <w:jc w:val="both"/>
        <w:rPr>
          <w:sz w:val="2"/>
          <w:szCs w:val="2"/>
        </w:rPr>
      </w:pPr>
    </w:p>
    <w:p w:rsidR="007C12A7" w:rsidRPr="007C12A7" w:rsidRDefault="007C12A7" w:rsidP="007C12A7">
      <w:pPr>
        <w:ind w:right="283"/>
        <w:jc w:val="both"/>
        <w:rPr>
          <w:sz w:val="22"/>
          <w:szCs w:val="22"/>
        </w:rPr>
      </w:pPr>
    </w:p>
    <w:p w:rsidR="007C12A7" w:rsidRPr="007C12A7" w:rsidRDefault="007C12A7" w:rsidP="007C12A7">
      <w:pPr>
        <w:pBdr>
          <w:top w:val="single" w:sz="4" w:space="1" w:color="auto"/>
        </w:pBdr>
        <w:ind w:right="283"/>
        <w:jc w:val="both"/>
        <w:rPr>
          <w:sz w:val="18"/>
          <w:szCs w:val="18"/>
        </w:rPr>
      </w:pPr>
      <w:r w:rsidRPr="007C12A7">
        <w:rPr>
          <w:sz w:val="18"/>
          <w:szCs w:val="18"/>
        </w:rPr>
        <w:t>(фамилия, имя, отчество)</w:t>
      </w:r>
    </w:p>
    <w:p w:rsidR="007C12A7" w:rsidRPr="007C12A7" w:rsidRDefault="007C12A7" w:rsidP="007C12A7">
      <w:pPr>
        <w:spacing w:after="120"/>
        <w:ind w:right="283"/>
        <w:jc w:val="both"/>
        <w:rPr>
          <w:sz w:val="22"/>
          <w:szCs w:val="22"/>
        </w:rPr>
      </w:pPr>
      <w:r w:rsidRPr="007C12A7">
        <w:rPr>
          <w:sz w:val="22"/>
          <w:szCs w:val="22"/>
        </w:rPr>
        <w:t>и другие документы, представленные в подтверждение стажа работы, дающего право на _______________________________________________________________________________________, комиссия постановила, что указанными документами подтверждается следующий стаж работы:</w:t>
      </w:r>
    </w:p>
    <w:p w:rsidR="007C12A7" w:rsidRPr="007C12A7" w:rsidRDefault="007C12A7" w:rsidP="007C12A7">
      <w:pPr>
        <w:spacing w:after="120"/>
        <w:ind w:right="283"/>
        <w:jc w:val="both"/>
        <w:rPr>
          <w:sz w:val="22"/>
          <w:szCs w:val="22"/>
        </w:rPr>
      </w:pPr>
    </w:p>
    <w:tbl>
      <w:tblPr>
        <w:tblW w:w="95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7"/>
        <w:gridCol w:w="1210"/>
        <w:gridCol w:w="1346"/>
        <w:gridCol w:w="1347"/>
        <w:gridCol w:w="1418"/>
      </w:tblGrid>
      <w:tr w:rsidR="007C12A7" w:rsidRPr="007C12A7" w:rsidTr="00006755">
        <w:trPr>
          <w:cantSplit/>
        </w:trPr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4"/>
              </w:rPr>
              <w:t xml:space="preserve">Наименование органов, время </w:t>
            </w:r>
            <w:r w:rsidRPr="007C12A7">
              <w:rPr>
                <w:sz w:val="24"/>
              </w:rPr>
              <w:lastRenderedPageBreak/>
              <w:t>работы (военной службы) в которых дает право на получение процентной надбавки за выслугу лет</w:t>
            </w:r>
            <w:r w:rsidRPr="007C12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lastRenderedPageBreak/>
              <w:t>Дол</w:t>
            </w:r>
            <w:r w:rsidRPr="007C12A7">
              <w:rPr>
                <w:sz w:val="22"/>
                <w:szCs w:val="22"/>
              </w:rPr>
              <w:softHyphen/>
            </w:r>
            <w:r w:rsidRPr="007C12A7">
              <w:rPr>
                <w:sz w:val="22"/>
                <w:szCs w:val="22"/>
              </w:rPr>
              <w:lastRenderedPageBreak/>
              <w:t>жность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lastRenderedPageBreak/>
              <w:t>Да</w:t>
            </w:r>
            <w:r w:rsidRPr="007C12A7">
              <w:rPr>
                <w:sz w:val="22"/>
                <w:szCs w:val="22"/>
              </w:rPr>
              <w:softHyphen/>
              <w:t>та (чис</w:t>
            </w:r>
            <w:r w:rsidRPr="007C12A7">
              <w:rPr>
                <w:sz w:val="22"/>
                <w:szCs w:val="22"/>
              </w:rPr>
              <w:softHyphen/>
            </w:r>
            <w:r w:rsidRPr="007C12A7">
              <w:rPr>
                <w:sz w:val="22"/>
                <w:szCs w:val="22"/>
              </w:rPr>
              <w:softHyphen/>
              <w:t>ло, ме</w:t>
            </w:r>
            <w:r w:rsidRPr="007C12A7">
              <w:rPr>
                <w:sz w:val="22"/>
                <w:szCs w:val="22"/>
              </w:rPr>
              <w:softHyphen/>
              <w:t>сяц,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t>Стаж ра</w:t>
            </w:r>
            <w:r w:rsidRPr="007C12A7">
              <w:rPr>
                <w:sz w:val="22"/>
                <w:szCs w:val="22"/>
              </w:rPr>
              <w:softHyphen/>
              <w:t>бо</w:t>
            </w:r>
            <w:r w:rsidRPr="007C12A7">
              <w:rPr>
                <w:sz w:val="22"/>
                <w:szCs w:val="22"/>
              </w:rPr>
              <w:softHyphen/>
            </w:r>
            <w:r w:rsidRPr="007C12A7">
              <w:rPr>
                <w:sz w:val="22"/>
                <w:szCs w:val="22"/>
              </w:rPr>
              <w:lastRenderedPageBreak/>
              <w:t>ты или служ</w:t>
            </w:r>
            <w:r w:rsidRPr="007C12A7">
              <w:rPr>
                <w:sz w:val="22"/>
                <w:szCs w:val="22"/>
              </w:rPr>
              <w:softHyphen/>
              <w:t>бы (лет, ме</w:t>
            </w:r>
            <w:r w:rsidRPr="007C12A7">
              <w:rPr>
                <w:sz w:val="22"/>
                <w:szCs w:val="22"/>
              </w:rPr>
              <w:softHyphen/>
              <w:t>ся</w:t>
            </w:r>
            <w:r w:rsidRPr="007C12A7">
              <w:rPr>
                <w:sz w:val="22"/>
                <w:szCs w:val="22"/>
              </w:rPr>
              <w:softHyphen/>
              <w:t>цев, дней)</w:t>
            </w:r>
          </w:p>
        </w:tc>
      </w:tr>
      <w:tr w:rsidR="007C12A7" w:rsidRPr="007C12A7" w:rsidTr="00006755">
        <w:trPr>
          <w:cantSplit/>
        </w:trPr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t>с ка</w:t>
            </w:r>
            <w:r w:rsidRPr="007C12A7">
              <w:rPr>
                <w:sz w:val="22"/>
                <w:szCs w:val="22"/>
              </w:rPr>
              <w:softHyphen/>
              <w:t>ко</w:t>
            </w:r>
            <w:r w:rsidRPr="007C12A7">
              <w:rPr>
                <w:sz w:val="22"/>
                <w:szCs w:val="22"/>
              </w:rPr>
              <w:softHyphen/>
              <w:t>го</w:t>
            </w:r>
            <w:r w:rsidRPr="007C12A7">
              <w:rPr>
                <w:sz w:val="22"/>
                <w:szCs w:val="22"/>
              </w:rPr>
              <w:br/>
              <w:t>вре</w:t>
            </w:r>
            <w:r w:rsidRPr="007C12A7">
              <w:rPr>
                <w:sz w:val="22"/>
                <w:szCs w:val="22"/>
              </w:rPr>
              <w:softHyphen/>
              <w:t>ме</w:t>
            </w:r>
            <w:r w:rsidRPr="007C12A7">
              <w:rPr>
                <w:sz w:val="22"/>
                <w:szCs w:val="22"/>
              </w:rPr>
              <w:softHyphen/>
              <w:t>ни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  <w:r w:rsidRPr="007C12A7">
              <w:rPr>
                <w:sz w:val="22"/>
                <w:szCs w:val="22"/>
              </w:rPr>
              <w:t>по ка</w:t>
            </w:r>
            <w:r w:rsidRPr="007C12A7">
              <w:rPr>
                <w:sz w:val="22"/>
                <w:szCs w:val="22"/>
              </w:rPr>
              <w:softHyphen/>
              <w:t>кое</w:t>
            </w:r>
            <w:r w:rsidRPr="007C12A7">
              <w:rPr>
                <w:sz w:val="22"/>
                <w:szCs w:val="22"/>
              </w:rPr>
              <w:br/>
              <w:t>вре</w:t>
            </w:r>
            <w:r w:rsidRPr="007C12A7">
              <w:rPr>
                <w:sz w:val="22"/>
                <w:szCs w:val="22"/>
              </w:rPr>
              <w:softHyphen/>
              <w:t>мя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</w:tr>
      <w:tr w:rsidR="007C12A7" w:rsidRPr="007C12A7" w:rsidTr="0000675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2A7" w:rsidRPr="007C12A7" w:rsidRDefault="007C12A7" w:rsidP="007C12A7">
            <w:pPr>
              <w:ind w:right="283"/>
              <w:jc w:val="both"/>
              <w:rPr>
                <w:sz w:val="22"/>
                <w:szCs w:val="22"/>
              </w:rPr>
            </w:pPr>
          </w:p>
        </w:tc>
      </w:tr>
    </w:tbl>
    <w:p w:rsidR="007C12A7" w:rsidRPr="007C12A7" w:rsidRDefault="007C12A7" w:rsidP="007C12A7">
      <w:pPr>
        <w:ind w:right="283"/>
        <w:jc w:val="both"/>
        <w:rPr>
          <w:sz w:val="24"/>
        </w:rPr>
      </w:pPr>
      <w:r w:rsidRPr="007C12A7">
        <w:rPr>
          <w:sz w:val="24"/>
        </w:rPr>
        <w:t>Итого:</w:t>
      </w:r>
      <w:r w:rsidRPr="007C12A7">
        <w:rPr>
          <w:b/>
          <w:bCs/>
          <w:sz w:val="24"/>
        </w:rPr>
        <w:t>__________</w:t>
      </w:r>
      <w:r w:rsidRPr="007C12A7">
        <w:rPr>
          <w:sz w:val="24"/>
        </w:rPr>
        <w:tab/>
        <w:t>лет________месяцев__________дней.</w:t>
      </w:r>
    </w:p>
    <w:p w:rsidR="007C12A7" w:rsidRPr="007C12A7" w:rsidRDefault="007C12A7" w:rsidP="007C12A7">
      <w:pPr>
        <w:ind w:right="283"/>
        <w:jc w:val="both"/>
        <w:rPr>
          <w:sz w:val="24"/>
        </w:rPr>
      </w:pPr>
      <w:r w:rsidRPr="007C12A7">
        <w:rPr>
          <w:sz w:val="24"/>
        </w:rPr>
        <w:t>Стаж работы: _____________., дающий право на _____________________ по состоянию на</w:t>
      </w:r>
    </w:p>
    <w:p w:rsidR="007C12A7" w:rsidRPr="007C12A7" w:rsidRDefault="007C12A7" w:rsidP="007C12A7">
      <w:pPr>
        <w:ind w:right="283"/>
        <w:jc w:val="both"/>
        <w:rPr>
          <w:sz w:val="16"/>
          <w:szCs w:val="16"/>
        </w:rPr>
      </w:pPr>
      <w:r w:rsidRPr="007C12A7">
        <w:rPr>
          <w:sz w:val="16"/>
          <w:szCs w:val="16"/>
        </w:rPr>
        <w:t xml:space="preserve">                                     (Фамилия и инициалы)</w:t>
      </w:r>
    </w:p>
    <w:p w:rsidR="007C12A7" w:rsidRPr="007C12A7" w:rsidRDefault="007C12A7" w:rsidP="007C12A7">
      <w:pPr>
        <w:ind w:right="283"/>
        <w:jc w:val="both"/>
        <w:rPr>
          <w:sz w:val="24"/>
        </w:rPr>
      </w:pPr>
      <w:r w:rsidRPr="007C12A7">
        <w:rPr>
          <w:sz w:val="24"/>
        </w:rPr>
        <w:t xml:space="preserve"> _____________ года, устанавливается</w:t>
      </w:r>
      <w:r w:rsidRPr="007C12A7">
        <w:rPr>
          <w:bCs/>
          <w:sz w:val="24"/>
        </w:rPr>
        <w:t>________</w:t>
      </w:r>
      <w:r w:rsidRPr="007C12A7">
        <w:rPr>
          <w:sz w:val="24"/>
        </w:rPr>
        <w:t>лет</w:t>
      </w:r>
      <w:r w:rsidRPr="007C12A7">
        <w:rPr>
          <w:bCs/>
          <w:sz w:val="24"/>
        </w:rPr>
        <w:t>(прописью) _______</w:t>
      </w:r>
      <w:r w:rsidRPr="007C12A7">
        <w:rPr>
          <w:sz w:val="24"/>
        </w:rPr>
        <w:t>месяцев</w:t>
      </w:r>
      <w:r w:rsidRPr="007C12A7">
        <w:rPr>
          <w:bCs/>
          <w:sz w:val="24"/>
        </w:rPr>
        <w:t xml:space="preserve">(прописью) </w:t>
      </w:r>
      <w:r w:rsidRPr="007C12A7">
        <w:rPr>
          <w:sz w:val="24"/>
        </w:rPr>
        <w:t xml:space="preserve"> </w:t>
      </w:r>
      <w:r w:rsidRPr="007C12A7">
        <w:rPr>
          <w:bCs/>
          <w:sz w:val="24"/>
        </w:rPr>
        <w:t>_________</w:t>
      </w:r>
      <w:r w:rsidRPr="007C12A7">
        <w:rPr>
          <w:sz w:val="24"/>
        </w:rPr>
        <w:t xml:space="preserve"> дней</w:t>
      </w:r>
      <w:r w:rsidRPr="007C12A7">
        <w:rPr>
          <w:bCs/>
          <w:sz w:val="24"/>
        </w:rPr>
        <w:t xml:space="preserve"> (прописью).</w:t>
      </w:r>
    </w:p>
    <w:p w:rsidR="007C12A7" w:rsidRPr="007C12A7" w:rsidRDefault="007C12A7" w:rsidP="007C12A7">
      <w:pPr>
        <w:shd w:val="clear" w:color="auto" w:fill="FFFFFF"/>
        <w:tabs>
          <w:tab w:val="left" w:pos="142"/>
        </w:tabs>
        <w:spacing w:line="326" w:lineRule="exact"/>
        <w:ind w:right="283"/>
        <w:jc w:val="both"/>
        <w:rPr>
          <w:sz w:val="28"/>
          <w:szCs w:val="28"/>
        </w:rPr>
      </w:pPr>
    </w:p>
    <w:p w:rsidR="007C12A7" w:rsidRPr="007C12A7" w:rsidRDefault="007C12A7" w:rsidP="007C12A7">
      <w:pPr>
        <w:shd w:val="clear" w:color="auto" w:fill="FFFFFF"/>
        <w:tabs>
          <w:tab w:val="left" w:pos="142"/>
        </w:tabs>
        <w:spacing w:line="326" w:lineRule="exact"/>
        <w:ind w:right="283"/>
        <w:jc w:val="both"/>
        <w:rPr>
          <w:sz w:val="24"/>
          <w:szCs w:val="24"/>
        </w:rPr>
      </w:pPr>
      <w:r w:rsidRPr="007C12A7">
        <w:rPr>
          <w:sz w:val="24"/>
          <w:szCs w:val="24"/>
        </w:rPr>
        <w:t>Председатель комиссии:_______________________________________________</w:t>
      </w:r>
    </w:p>
    <w:p w:rsidR="007C12A7" w:rsidRPr="007C12A7" w:rsidRDefault="007C12A7" w:rsidP="007C12A7">
      <w:pPr>
        <w:shd w:val="clear" w:color="auto" w:fill="FFFFFF"/>
        <w:tabs>
          <w:tab w:val="left" w:pos="142"/>
        </w:tabs>
        <w:spacing w:line="326" w:lineRule="exact"/>
        <w:ind w:right="283"/>
        <w:jc w:val="both"/>
        <w:rPr>
          <w:sz w:val="24"/>
          <w:szCs w:val="24"/>
        </w:rPr>
      </w:pPr>
      <w:r w:rsidRPr="007C12A7">
        <w:rPr>
          <w:sz w:val="24"/>
          <w:szCs w:val="24"/>
        </w:rPr>
        <w:t xml:space="preserve"> (Подпись,  расшифровка подписи)</w:t>
      </w:r>
    </w:p>
    <w:p w:rsidR="007C12A7" w:rsidRPr="007C12A7" w:rsidRDefault="007C12A7" w:rsidP="007C12A7">
      <w:pPr>
        <w:shd w:val="clear" w:color="auto" w:fill="FFFFFF"/>
        <w:tabs>
          <w:tab w:val="left" w:pos="142"/>
        </w:tabs>
        <w:spacing w:line="326" w:lineRule="exact"/>
        <w:ind w:right="283"/>
        <w:jc w:val="both"/>
        <w:rPr>
          <w:sz w:val="24"/>
          <w:szCs w:val="24"/>
        </w:rPr>
      </w:pPr>
      <w:r w:rsidRPr="007C12A7">
        <w:rPr>
          <w:sz w:val="24"/>
          <w:szCs w:val="24"/>
        </w:rPr>
        <w:t>Члены комиссии:_____________________________________________________</w:t>
      </w:r>
    </w:p>
    <w:p w:rsidR="007C12A7" w:rsidRPr="007C12A7" w:rsidRDefault="007C12A7" w:rsidP="007C12A7">
      <w:pPr>
        <w:shd w:val="clear" w:color="auto" w:fill="FFFFFF"/>
        <w:tabs>
          <w:tab w:val="left" w:pos="142"/>
        </w:tabs>
        <w:spacing w:line="326" w:lineRule="exact"/>
        <w:ind w:right="283"/>
        <w:jc w:val="both"/>
        <w:rPr>
          <w:sz w:val="24"/>
          <w:szCs w:val="24"/>
        </w:rPr>
      </w:pPr>
      <w:r w:rsidRPr="007C12A7">
        <w:rPr>
          <w:sz w:val="24"/>
          <w:szCs w:val="24"/>
        </w:rPr>
        <w:t>(Подпись,  расшифровка подписи)</w:t>
      </w:r>
    </w:p>
    <w:p w:rsidR="007C12A7" w:rsidRPr="007C12A7" w:rsidRDefault="007C12A7" w:rsidP="007C12A7">
      <w:pPr>
        <w:shd w:val="clear" w:color="auto" w:fill="FFFFFF"/>
        <w:tabs>
          <w:tab w:val="left" w:pos="142"/>
        </w:tabs>
        <w:spacing w:line="326" w:lineRule="exact"/>
        <w:ind w:right="283"/>
        <w:jc w:val="both"/>
        <w:rPr>
          <w:sz w:val="24"/>
          <w:szCs w:val="24"/>
        </w:rPr>
      </w:pPr>
      <w:r w:rsidRPr="007C12A7">
        <w:rPr>
          <w:sz w:val="24"/>
          <w:szCs w:val="24"/>
        </w:rPr>
        <w:t>Секретарь комиссии:__________________________________________________</w:t>
      </w:r>
    </w:p>
    <w:p w:rsidR="007C12A7" w:rsidRPr="007C12A7" w:rsidRDefault="007C12A7" w:rsidP="007C12A7">
      <w:pPr>
        <w:shd w:val="clear" w:color="auto" w:fill="FFFFFF"/>
        <w:tabs>
          <w:tab w:val="left" w:pos="142"/>
        </w:tabs>
        <w:spacing w:line="326" w:lineRule="exact"/>
        <w:ind w:right="283"/>
        <w:jc w:val="both"/>
        <w:rPr>
          <w:sz w:val="24"/>
          <w:szCs w:val="24"/>
        </w:rPr>
      </w:pPr>
      <w:r w:rsidRPr="007C12A7">
        <w:rPr>
          <w:sz w:val="24"/>
          <w:szCs w:val="24"/>
        </w:rPr>
        <w:t>(Подпись,  расшифровка подписи)</w:t>
      </w:r>
    </w:p>
    <w:sectPr w:rsidR="007C12A7" w:rsidRPr="007C12A7" w:rsidSect="002E3002">
      <w:footerReference w:type="even" r:id="rId8"/>
      <w:footerReference w:type="default" r:id="rId9"/>
      <w:pgSz w:w="11907" w:h="16840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CC" w:rsidRDefault="00C61CCC">
      <w:r>
        <w:separator/>
      </w:r>
    </w:p>
  </w:endnote>
  <w:endnote w:type="continuationSeparator" w:id="0">
    <w:p w:rsidR="00C61CCC" w:rsidRDefault="00C6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BD" w:rsidRDefault="001D75BD" w:rsidP="00A853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75BD" w:rsidRDefault="001D75BD" w:rsidP="000668F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BD" w:rsidRDefault="001D75BD" w:rsidP="00A853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5729">
      <w:rPr>
        <w:rStyle w:val="a7"/>
        <w:noProof/>
      </w:rPr>
      <w:t>2</w:t>
    </w:r>
    <w:r>
      <w:rPr>
        <w:rStyle w:val="a7"/>
      </w:rPr>
      <w:fldChar w:fldCharType="end"/>
    </w:r>
  </w:p>
  <w:p w:rsidR="001D75BD" w:rsidRDefault="001D75BD" w:rsidP="000668F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CC" w:rsidRDefault="00C61CCC">
      <w:r>
        <w:separator/>
      </w:r>
    </w:p>
  </w:footnote>
  <w:footnote w:type="continuationSeparator" w:id="0">
    <w:p w:rsidR="00C61CCC" w:rsidRDefault="00C6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162D1C"/>
    <w:multiLevelType w:val="singleLevel"/>
    <w:tmpl w:val="7A3CBF1C"/>
    <w:lvl w:ilvl="0">
      <w:start w:val="4"/>
      <w:numFmt w:val="bullet"/>
      <w:pStyle w:val="9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CC3032"/>
    <w:multiLevelType w:val="multilevel"/>
    <w:tmpl w:val="7A0CC2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13C49D5"/>
    <w:multiLevelType w:val="hybridMultilevel"/>
    <w:tmpl w:val="706C821A"/>
    <w:lvl w:ilvl="0" w:tplc="D144CB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205"/>
    <w:rsid w:val="0000015D"/>
    <w:rsid w:val="00000E3C"/>
    <w:rsid w:val="000016DF"/>
    <w:rsid w:val="00003FFA"/>
    <w:rsid w:val="00004ACE"/>
    <w:rsid w:val="00006755"/>
    <w:rsid w:val="000171F1"/>
    <w:rsid w:val="00022D11"/>
    <w:rsid w:val="000237DC"/>
    <w:rsid w:val="00023C99"/>
    <w:rsid w:val="000265E2"/>
    <w:rsid w:val="00030774"/>
    <w:rsid w:val="00031526"/>
    <w:rsid w:val="00031AE3"/>
    <w:rsid w:val="0003395E"/>
    <w:rsid w:val="00040467"/>
    <w:rsid w:val="00042C0E"/>
    <w:rsid w:val="00050647"/>
    <w:rsid w:val="0005075A"/>
    <w:rsid w:val="00051205"/>
    <w:rsid w:val="00051629"/>
    <w:rsid w:val="00051AB3"/>
    <w:rsid w:val="00053ABA"/>
    <w:rsid w:val="00053D61"/>
    <w:rsid w:val="00057283"/>
    <w:rsid w:val="00057B50"/>
    <w:rsid w:val="00063F03"/>
    <w:rsid w:val="00064166"/>
    <w:rsid w:val="0006440B"/>
    <w:rsid w:val="000668F2"/>
    <w:rsid w:val="00067C64"/>
    <w:rsid w:val="00070537"/>
    <w:rsid w:val="00070AB3"/>
    <w:rsid w:val="000715D0"/>
    <w:rsid w:val="00071793"/>
    <w:rsid w:val="00071BB7"/>
    <w:rsid w:val="00075B05"/>
    <w:rsid w:val="00077CAF"/>
    <w:rsid w:val="00083288"/>
    <w:rsid w:val="00083AF8"/>
    <w:rsid w:val="00085DCE"/>
    <w:rsid w:val="00092160"/>
    <w:rsid w:val="00093122"/>
    <w:rsid w:val="000933C2"/>
    <w:rsid w:val="0009494F"/>
    <w:rsid w:val="00097820"/>
    <w:rsid w:val="000A0E60"/>
    <w:rsid w:val="000A292E"/>
    <w:rsid w:val="000A4661"/>
    <w:rsid w:val="000A6837"/>
    <w:rsid w:val="000A72DA"/>
    <w:rsid w:val="000A7DB4"/>
    <w:rsid w:val="000B0A99"/>
    <w:rsid w:val="000B1CDE"/>
    <w:rsid w:val="000B31F6"/>
    <w:rsid w:val="000C0CE1"/>
    <w:rsid w:val="000C3534"/>
    <w:rsid w:val="000C3D22"/>
    <w:rsid w:val="000C43DE"/>
    <w:rsid w:val="000C60A0"/>
    <w:rsid w:val="000C66A2"/>
    <w:rsid w:val="000C766D"/>
    <w:rsid w:val="000C7EA3"/>
    <w:rsid w:val="000D23A2"/>
    <w:rsid w:val="000D2485"/>
    <w:rsid w:val="000D3333"/>
    <w:rsid w:val="000D42F6"/>
    <w:rsid w:val="000D4C89"/>
    <w:rsid w:val="000D6BEC"/>
    <w:rsid w:val="000D6C31"/>
    <w:rsid w:val="000E2746"/>
    <w:rsid w:val="000E2A9A"/>
    <w:rsid w:val="000E5CE6"/>
    <w:rsid w:val="000E71E5"/>
    <w:rsid w:val="000E7601"/>
    <w:rsid w:val="000F152D"/>
    <w:rsid w:val="000F1D7E"/>
    <w:rsid w:val="000F30B6"/>
    <w:rsid w:val="000F773A"/>
    <w:rsid w:val="00100A23"/>
    <w:rsid w:val="00104D2F"/>
    <w:rsid w:val="00107233"/>
    <w:rsid w:val="00113074"/>
    <w:rsid w:val="00114450"/>
    <w:rsid w:val="00116689"/>
    <w:rsid w:val="0012066A"/>
    <w:rsid w:val="001211F7"/>
    <w:rsid w:val="001216E5"/>
    <w:rsid w:val="00122D7A"/>
    <w:rsid w:val="00123325"/>
    <w:rsid w:val="00124B74"/>
    <w:rsid w:val="001251F2"/>
    <w:rsid w:val="00125B87"/>
    <w:rsid w:val="001274EA"/>
    <w:rsid w:val="00127B7F"/>
    <w:rsid w:val="00130675"/>
    <w:rsid w:val="00131BBC"/>
    <w:rsid w:val="00137599"/>
    <w:rsid w:val="00137943"/>
    <w:rsid w:val="00137F61"/>
    <w:rsid w:val="00140598"/>
    <w:rsid w:val="001407CA"/>
    <w:rsid w:val="00141B10"/>
    <w:rsid w:val="001429B0"/>
    <w:rsid w:val="001441BF"/>
    <w:rsid w:val="001459B6"/>
    <w:rsid w:val="001476D5"/>
    <w:rsid w:val="0015495F"/>
    <w:rsid w:val="001554BA"/>
    <w:rsid w:val="00155A75"/>
    <w:rsid w:val="00160BFF"/>
    <w:rsid w:val="00161892"/>
    <w:rsid w:val="00163431"/>
    <w:rsid w:val="001637C3"/>
    <w:rsid w:val="00166B63"/>
    <w:rsid w:val="00170A9C"/>
    <w:rsid w:val="00171B71"/>
    <w:rsid w:val="00174E47"/>
    <w:rsid w:val="00176239"/>
    <w:rsid w:val="00176866"/>
    <w:rsid w:val="001801FD"/>
    <w:rsid w:val="00180543"/>
    <w:rsid w:val="001830D2"/>
    <w:rsid w:val="00184358"/>
    <w:rsid w:val="00185729"/>
    <w:rsid w:val="0018738A"/>
    <w:rsid w:val="00190C8F"/>
    <w:rsid w:val="001915E6"/>
    <w:rsid w:val="00195D72"/>
    <w:rsid w:val="0019655E"/>
    <w:rsid w:val="001A1717"/>
    <w:rsid w:val="001A77DF"/>
    <w:rsid w:val="001A79E7"/>
    <w:rsid w:val="001B21A2"/>
    <w:rsid w:val="001B2471"/>
    <w:rsid w:val="001B2DA7"/>
    <w:rsid w:val="001B6988"/>
    <w:rsid w:val="001B7C5F"/>
    <w:rsid w:val="001B7DFB"/>
    <w:rsid w:val="001C315B"/>
    <w:rsid w:val="001C5B97"/>
    <w:rsid w:val="001D1721"/>
    <w:rsid w:val="001D177A"/>
    <w:rsid w:val="001D2403"/>
    <w:rsid w:val="001D33A2"/>
    <w:rsid w:val="001D522D"/>
    <w:rsid w:val="001D75BD"/>
    <w:rsid w:val="001E06DD"/>
    <w:rsid w:val="001E5D67"/>
    <w:rsid w:val="001E6D24"/>
    <w:rsid w:val="001E7024"/>
    <w:rsid w:val="001F2770"/>
    <w:rsid w:val="001F658C"/>
    <w:rsid w:val="001F6770"/>
    <w:rsid w:val="001F7C3C"/>
    <w:rsid w:val="00201677"/>
    <w:rsid w:val="00201AC9"/>
    <w:rsid w:val="0020378C"/>
    <w:rsid w:val="00204AEE"/>
    <w:rsid w:val="00210DC0"/>
    <w:rsid w:val="00212120"/>
    <w:rsid w:val="00212A30"/>
    <w:rsid w:val="0022640F"/>
    <w:rsid w:val="00227BF8"/>
    <w:rsid w:val="00234DD5"/>
    <w:rsid w:val="00240398"/>
    <w:rsid w:val="00243809"/>
    <w:rsid w:val="00245AED"/>
    <w:rsid w:val="00246076"/>
    <w:rsid w:val="00247864"/>
    <w:rsid w:val="00247D9E"/>
    <w:rsid w:val="00251FAC"/>
    <w:rsid w:val="00253AB5"/>
    <w:rsid w:val="002544E1"/>
    <w:rsid w:val="002629EE"/>
    <w:rsid w:val="00266ED0"/>
    <w:rsid w:val="00271FA5"/>
    <w:rsid w:val="0027200E"/>
    <w:rsid w:val="002816CA"/>
    <w:rsid w:val="00283A53"/>
    <w:rsid w:val="00286603"/>
    <w:rsid w:val="002870EB"/>
    <w:rsid w:val="002909E2"/>
    <w:rsid w:val="00292AD0"/>
    <w:rsid w:val="002A546A"/>
    <w:rsid w:val="002B24EE"/>
    <w:rsid w:val="002B2518"/>
    <w:rsid w:val="002B3952"/>
    <w:rsid w:val="002B76D3"/>
    <w:rsid w:val="002C03DB"/>
    <w:rsid w:val="002C1415"/>
    <w:rsid w:val="002C2814"/>
    <w:rsid w:val="002C5CED"/>
    <w:rsid w:val="002D212D"/>
    <w:rsid w:val="002D49EB"/>
    <w:rsid w:val="002D5CDC"/>
    <w:rsid w:val="002D7581"/>
    <w:rsid w:val="002D7D76"/>
    <w:rsid w:val="002E10A1"/>
    <w:rsid w:val="002E3002"/>
    <w:rsid w:val="002E3739"/>
    <w:rsid w:val="002E396D"/>
    <w:rsid w:val="002E4AEB"/>
    <w:rsid w:val="002E5EBA"/>
    <w:rsid w:val="002F0B96"/>
    <w:rsid w:val="002F1707"/>
    <w:rsid w:val="002F4109"/>
    <w:rsid w:val="002F412C"/>
    <w:rsid w:val="002F41E5"/>
    <w:rsid w:val="002F6284"/>
    <w:rsid w:val="00302355"/>
    <w:rsid w:val="0030564B"/>
    <w:rsid w:val="00307B1C"/>
    <w:rsid w:val="00315668"/>
    <w:rsid w:val="00317335"/>
    <w:rsid w:val="00321CFF"/>
    <w:rsid w:val="003221CD"/>
    <w:rsid w:val="00326841"/>
    <w:rsid w:val="003354DC"/>
    <w:rsid w:val="003412DB"/>
    <w:rsid w:val="00350960"/>
    <w:rsid w:val="00352721"/>
    <w:rsid w:val="00354342"/>
    <w:rsid w:val="003547AE"/>
    <w:rsid w:val="00356A15"/>
    <w:rsid w:val="00360CD4"/>
    <w:rsid w:val="00364E9D"/>
    <w:rsid w:val="00364F66"/>
    <w:rsid w:val="00366E52"/>
    <w:rsid w:val="00370412"/>
    <w:rsid w:val="00371120"/>
    <w:rsid w:val="00371BE8"/>
    <w:rsid w:val="00373CAF"/>
    <w:rsid w:val="00373E73"/>
    <w:rsid w:val="0037726A"/>
    <w:rsid w:val="003816CE"/>
    <w:rsid w:val="00382A58"/>
    <w:rsid w:val="00383780"/>
    <w:rsid w:val="003841D2"/>
    <w:rsid w:val="00390D35"/>
    <w:rsid w:val="00393CAD"/>
    <w:rsid w:val="0039439A"/>
    <w:rsid w:val="003A10B8"/>
    <w:rsid w:val="003A2A60"/>
    <w:rsid w:val="003A2E24"/>
    <w:rsid w:val="003A3D48"/>
    <w:rsid w:val="003A4DB3"/>
    <w:rsid w:val="003B06AE"/>
    <w:rsid w:val="003B0A51"/>
    <w:rsid w:val="003B1981"/>
    <w:rsid w:val="003B3E5C"/>
    <w:rsid w:val="003B5336"/>
    <w:rsid w:val="003B76B6"/>
    <w:rsid w:val="003C1C5D"/>
    <w:rsid w:val="003C27F4"/>
    <w:rsid w:val="003C28FB"/>
    <w:rsid w:val="003C4BD7"/>
    <w:rsid w:val="003C69CC"/>
    <w:rsid w:val="003D3CF7"/>
    <w:rsid w:val="003D4E18"/>
    <w:rsid w:val="003D53D0"/>
    <w:rsid w:val="003E0D33"/>
    <w:rsid w:val="003E230C"/>
    <w:rsid w:val="003F0847"/>
    <w:rsid w:val="003F431C"/>
    <w:rsid w:val="003F7E31"/>
    <w:rsid w:val="0040608C"/>
    <w:rsid w:val="00413384"/>
    <w:rsid w:val="004145D8"/>
    <w:rsid w:val="0041535E"/>
    <w:rsid w:val="00416184"/>
    <w:rsid w:val="00416290"/>
    <w:rsid w:val="00420D77"/>
    <w:rsid w:val="004225A0"/>
    <w:rsid w:val="00422A89"/>
    <w:rsid w:val="004248E4"/>
    <w:rsid w:val="0042557C"/>
    <w:rsid w:val="00425735"/>
    <w:rsid w:val="00426134"/>
    <w:rsid w:val="00426792"/>
    <w:rsid w:val="00427167"/>
    <w:rsid w:val="00427DC8"/>
    <w:rsid w:val="00431731"/>
    <w:rsid w:val="00435655"/>
    <w:rsid w:val="00437D4B"/>
    <w:rsid w:val="0044142D"/>
    <w:rsid w:val="004443A3"/>
    <w:rsid w:val="00445C47"/>
    <w:rsid w:val="004476CD"/>
    <w:rsid w:val="00450006"/>
    <w:rsid w:val="0045000F"/>
    <w:rsid w:val="004511A8"/>
    <w:rsid w:val="0045301C"/>
    <w:rsid w:val="00457D15"/>
    <w:rsid w:val="004644B6"/>
    <w:rsid w:val="004657D5"/>
    <w:rsid w:val="0046623E"/>
    <w:rsid w:val="0046662C"/>
    <w:rsid w:val="00467D00"/>
    <w:rsid w:val="0047299B"/>
    <w:rsid w:val="0047650F"/>
    <w:rsid w:val="00477525"/>
    <w:rsid w:val="00481C23"/>
    <w:rsid w:val="00484BA8"/>
    <w:rsid w:val="00486922"/>
    <w:rsid w:val="004870E7"/>
    <w:rsid w:val="0049102E"/>
    <w:rsid w:val="00492006"/>
    <w:rsid w:val="00493DC6"/>
    <w:rsid w:val="004A1322"/>
    <w:rsid w:val="004A272F"/>
    <w:rsid w:val="004A3A2B"/>
    <w:rsid w:val="004A50FD"/>
    <w:rsid w:val="004B1203"/>
    <w:rsid w:val="004B1EED"/>
    <w:rsid w:val="004B39E9"/>
    <w:rsid w:val="004B6FDC"/>
    <w:rsid w:val="004C0A14"/>
    <w:rsid w:val="004C2DC5"/>
    <w:rsid w:val="004C4089"/>
    <w:rsid w:val="004C4744"/>
    <w:rsid w:val="004C6900"/>
    <w:rsid w:val="004D0790"/>
    <w:rsid w:val="004D6654"/>
    <w:rsid w:val="004E2250"/>
    <w:rsid w:val="004E2AA7"/>
    <w:rsid w:val="004E5977"/>
    <w:rsid w:val="004E7DE6"/>
    <w:rsid w:val="004F36C7"/>
    <w:rsid w:val="004F4CDD"/>
    <w:rsid w:val="0050268C"/>
    <w:rsid w:val="00506249"/>
    <w:rsid w:val="00507713"/>
    <w:rsid w:val="00510919"/>
    <w:rsid w:val="00513FBE"/>
    <w:rsid w:val="005140B5"/>
    <w:rsid w:val="005144B7"/>
    <w:rsid w:val="00514742"/>
    <w:rsid w:val="00517E42"/>
    <w:rsid w:val="0052236E"/>
    <w:rsid w:val="005242AC"/>
    <w:rsid w:val="005243D3"/>
    <w:rsid w:val="00525A65"/>
    <w:rsid w:val="0053072C"/>
    <w:rsid w:val="00540487"/>
    <w:rsid w:val="00545C4B"/>
    <w:rsid w:val="00545D19"/>
    <w:rsid w:val="00546D52"/>
    <w:rsid w:val="00547B09"/>
    <w:rsid w:val="005520EE"/>
    <w:rsid w:val="005528F7"/>
    <w:rsid w:val="00554CDF"/>
    <w:rsid w:val="00557435"/>
    <w:rsid w:val="00560768"/>
    <w:rsid w:val="005643F5"/>
    <w:rsid w:val="00564D59"/>
    <w:rsid w:val="005708C7"/>
    <w:rsid w:val="00570D71"/>
    <w:rsid w:val="00572951"/>
    <w:rsid w:val="00575661"/>
    <w:rsid w:val="00577A40"/>
    <w:rsid w:val="00586576"/>
    <w:rsid w:val="0058771B"/>
    <w:rsid w:val="00590579"/>
    <w:rsid w:val="005908E2"/>
    <w:rsid w:val="0059265E"/>
    <w:rsid w:val="00596606"/>
    <w:rsid w:val="00597095"/>
    <w:rsid w:val="005A0600"/>
    <w:rsid w:val="005A511D"/>
    <w:rsid w:val="005A60F6"/>
    <w:rsid w:val="005A771D"/>
    <w:rsid w:val="005B0052"/>
    <w:rsid w:val="005B2FA3"/>
    <w:rsid w:val="005B49F1"/>
    <w:rsid w:val="005B6CFC"/>
    <w:rsid w:val="005C1B15"/>
    <w:rsid w:val="005C262A"/>
    <w:rsid w:val="005C395C"/>
    <w:rsid w:val="005C4F2A"/>
    <w:rsid w:val="005C7E79"/>
    <w:rsid w:val="005D2D77"/>
    <w:rsid w:val="005E33E3"/>
    <w:rsid w:val="005E34A5"/>
    <w:rsid w:val="005E3731"/>
    <w:rsid w:val="005E5EF9"/>
    <w:rsid w:val="005E77BF"/>
    <w:rsid w:val="005F150B"/>
    <w:rsid w:val="005F5880"/>
    <w:rsid w:val="006001A3"/>
    <w:rsid w:val="00602719"/>
    <w:rsid w:val="0060392A"/>
    <w:rsid w:val="00603BBC"/>
    <w:rsid w:val="006051BD"/>
    <w:rsid w:val="006066F4"/>
    <w:rsid w:val="006068D6"/>
    <w:rsid w:val="00610420"/>
    <w:rsid w:val="00610823"/>
    <w:rsid w:val="00611FA6"/>
    <w:rsid w:val="006127AD"/>
    <w:rsid w:val="00612C69"/>
    <w:rsid w:val="0061721E"/>
    <w:rsid w:val="0061737F"/>
    <w:rsid w:val="00620718"/>
    <w:rsid w:val="00624365"/>
    <w:rsid w:val="00624856"/>
    <w:rsid w:val="00625251"/>
    <w:rsid w:val="0062746B"/>
    <w:rsid w:val="00627E5D"/>
    <w:rsid w:val="00627EA9"/>
    <w:rsid w:val="00630F9E"/>
    <w:rsid w:val="00632501"/>
    <w:rsid w:val="00635386"/>
    <w:rsid w:val="006370C3"/>
    <w:rsid w:val="006437FE"/>
    <w:rsid w:val="0065002D"/>
    <w:rsid w:val="00655045"/>
    <w:rsid w:val="00663EDF"/>
    <w:rsid w:val="006654D0"/>
    <w:rsid w:val="00671ACE"/>
    <w:rsid w:val="00672CB3"/>
    <w:rsid w:val="00673B2F"/>
    <w:rsid w:val="00675CA7"/>
    <w:rsid w:val="006841D0"/>
    <w:rsid w:val="0068436D"/>
    <w:rsid w:val="00684DA9"/>
    <w:rsid w:val="00685590"/>
    <w:rsid w:val="006856DA"/>
    <w:rsid w:val="00686D00"/>
    <w:rsid w:val="00692340"/>
    <w:rsid w:val="00692D62"/>
    <w:rsid w:val="0069360C"/>
    <w:rsid w:val="00693BFA"/>
    <w:rsid w:val="00696351"/>
    <w:rsid w:val="006974C0"/>
    <w:rsid w:val="006A2ED4"/>
    <w:rsid w:val="006A4C3B"/>
    <w:rsid w:val="006A512E"/>
    <w:rsid w:val="006A518D"/>
    <w:rsid w:val="006B148C"/>
    <w:rsid w:val="006B4BA2"/>
    <w:rsid w:val="006B4DC5"/>
    <w:rsid w:val="006B5A57"/>
    <w:rsid w:val="006C15A4"/>
    <w:rsid w:val="006C1BDC"/>
    <w:rsid w:val="006C247C"/>
    <w:rsid w:val="006C37B9"/>
    <w:rsid w:val="006C4400"/>
    <w:rsid w:val="006C59DA"/>
    <w:rsid w:val="006C5EFB"/>
    <w:rsid w:val="006C60F9"/>
    <w:rsid w:val="006C76FC"/>
    <w:rsid w:val="006D2076"/>
    <w:rsid w:val="006D5378"/>
    <w:rsid w:val="006E0E13"/>
    <w:rsid w:val="006E3D6D"/>
    <w:rsid w:val="006E5B0F"/>
    <w:rsid w:val="006E66D2"/>
    <w:rsid w:val="006E7456"/>
    <w:rsid w:val="006E7BC0"/>
    <w:rsid w:val="006F07A1"/>
    <w:rsid w:val="006F1813"/>
    <w:rsid w:val="006F1DD5"/>
    <w:rsid w:val="006F72C4"/>
    <w:rsid w:val="007017EC"/>
    <w:rsid w:val="00701C06"/>
    <w:rsid w:val="007050A8"/>
    <w:rsid w:val="00706C79"/>
    <w:rsid w:val="00707DE7"/>
    <w:rsid w:val="00712AA3"/>
    <w:rsid w:val="007177E8"/>
    <w:rsid w:val="007179CB"/>
    <w:rsid w:val="00722284"/>
    <w:rsid w:val="007228CD"/>
    <w:rsid w:val="00722945"/>
    <w:rsid w:val="00723F0E"/>
    <w:rsid w:val="0072446C"/>
    <w:rsid w:val="00731700"/>
    <w:rsid w:val="007330C6"/>
    <w:rsid w:val="007341E7"/>
    <w:rsid w:val="0073448E"/>
    <w:rsid w:val="00735BF4"/>
    <w:rsid w:val="00737E31"/>
    <w:rsid w:val="00740191"/>
    <w:rsid w:val="00742E29"/>
    <w:rsid w:val="00745BDC"/>
    <w:rsid w:val="00746D1F"/>
    <w:rsid w:val="00754EBC"/>
    <w:rsid w:val="0075658B"/>
    <w:rsid w:val="007571E2"/>
    <w:rsid w:val="00760540"/>
    <w:rsid w:val="00761613"/>
    <w:rsid w:val="00763BB0"/>
    <w:rsid w:val="00764CEB"/>
    <w:rsid w:val="00766932"/>
    <w:rsid w:val="00766D87"/>
    <w:rsid w:val="007672ED"/>
    <w:rsid w:val="00770976"/>
    <w:rsid w:val="00772031"/>
    <w:rsid w:val="007724C7"/>
    <w:rsid w:val="0077250A"/>
    <w:rsid w:val="00772907"/>
    <w:rsid w:val="007745D6"/>
    <w:rsid w:val="007751C6"/>
    <w:rsid w:val="007767E1"/>
    <w:rsid w:val="0077734B"/>
    <w:rsid w:val="0078002E"/>
    <w:rsid w:val="00780DBD"/>
    <w:rsid w:val="00782289"/>
    <w:rsid w:val="00784BA2"/>
    <w:rsid w:val="007868D8"/>
    <w:rsid w:val="00786CBB"/>
    <w:rsid w:val="00787813"/>
    <w:rsid w:val="007909E2"/>
    <w:rsid w:val="007941F9"/>
    <w:rsid w:val="00795DCE"/>
    <w:rsid w:val="007967B5"/>
    <w:rsid w:val="007A2299"/>
    <w:rsid w:val="007A2ABB"/>
    <w:rsid w:val="007A2DBD"/>
    <w:rsid w:val="007A617B"/>
    <w:rsid w:val="007B29A9"/>
    <w:rsid w:val="007B3D7F"/>
    <w:rsid w:val="007B63FF"/>
    <w:rsid w:val="007C12A7"/>
    <w:rsid w:val="007C3155"/>
    <w:rsid w:val="007C4BC4"/>
    <w:rsid w:val="007C6713"/>
    <w:rsid w:val="007C6F3A"/>
    <w:rsid w:val="007D0B94"/>
    <w:rsid w:val="007D3844"/>
    <w:rsid w:val="007E05BB"/>
    <w:rsid w:val="007E0A97"/>
    <w:rsid w:val="007E0F16"/>
    <w:rsid w:val="007E4942"/>
    <w:rsid w:val="007E6C24"/>
    <w:rsid w:val="007F034F"/>
    <w:rsid w:val="007F26CD"/>
    <w:rsid w:val="007F3FE2"/>
    <w:rsid w:val="007F50D4"/>
    <w:rsid w:val="007F6C60"/>
    <w:rsid w:val="007F6E3E"/>
    <w:rsid w:val="00802D9E"/>
    <w:rsid w:val="0080370E"/>
    <w:rsid w:val="00803811"/>
    <w:rsid w:val="008061F3"/>
    <w:rsid w:val="0081282F"/>
    <w:rsid w:val="0081283B"/>
    <w:rsid w:val="008129C5"/>
    <w:rsid w:val="00814093"/>
    <w:rsid w:val="00815AD9"/>
    <w:rsid w:val="008227AF"/>
    <w:rsid w:val="008227FA"/>
    <w:rsid w:val="00825455"/>
    <w:rsid w:val="00830A2C"/>
    <w:rsid w:val="00830F8C"/>
    <w:rsid w:val="00835C2D"/>
    <w:rsid w:val="00835DDB"/>
    <w:rsid w:val="0083653E"/>
    <w:rsid w:val="00837950"/>
    <w:rsid w:val="008431EF"/>
    <w:rsid w:val="0084685F"/>
    <w:rsid w:val="0085064F"/>
    <w:rsid w:val="00855736"/>
    <w:rsid w:val="00860DDB"/>
    <w:rsid w:val="00865A96"/>
    <w:rsid w:val="0086636D"/>
    <w:rsid w:val="00870542"/>
    <w:rsid w:val="00871470"/>
    <w:rsid w:val="00876006"/>
    <w:rsid w:val="008773C6"/>
    <w:rsid w:val="00880EAD"/>
    <w:rsid w:val="00881C72"/>
    <w:rsid w:val="00884625"/>
    <w:rsid w:val="00884758"/>
    <w:rsid w:val="00884ABD"/>
    <w:rsid w:val="008863B4"/>
    <w:rsid w:val="008906FA"/>
    <w:rsid w:val="008923E1"/>
    <w:rsid w:val="008935AA"/>
    <w:rsid w:val="00897105"/>
    <w:rsid w:val="00897768"/>
    <w:rsid w:val="008A0339"/>
    <w:rsid w:val="008A27D3"/>
    <w:rsid w:val="008A2BBA"/>
    <w:rsid w:val="008A5685"/>
    <w:rsid w:val="008A58A1"/>
    <w:rsid w:val="008A7C91"/>
    <w:rsid w:val="008B5AFD"/>
    <w:rsid w:val="008B5C90"/>
    <w:rsid w:val="008B72FE"/>
    <w:rsid w:val="008C06BC"/>
    <w:rsid w:val="008C5853"/>
    <w:rsid w:val="008C6BD1"/>
    <w:rsid w:val="008C6D0B"/>
    <w:rsid w:val="008D089F"/>
    <w:rsid w:val="008D4620"/>
    <w:rsid w:val="008D5A06"/>
    <w:rsid w:val="008E4FBD"/>
    <w:rsid w:val="008F3792"/>
    <w:rsid w:val="008F4E5D"/>
    <w:rsid w:val="008F6E39"/>
    <w:rsid w:val="009050FC"/>
    <w:rsid w:val="009078CD"/>
    <w:rsid w:val="00907C33"/>
    <w:rsid w:val="009103B3"/>
    <w:rsid w:val="00911203"/>
    <w:rsid w:val="009122B3"/>
    <w:rsid w:val="0091443F"/>
    <w:rsid w:val="00914ABC"/>
    <w:rsid w:val="009161CC"/>
    <w:rsid w:val="00916523"/>
    <w:rsid w:val="009205E0"/>
    <w:rsid w:val="00921BCC"/>
    <w:rsid w:val="0092248D"/>
    <w:rsid w:val="0092314F"/>
    <w:rsid w:val="009257E9"/>
    <w:rsid w:val="00933BB8"/>
    <w:rsid w:val="00933DB8"/>
    <w:rsid w:val="00934A50"/>
    <w:rsid w:val="00934BF6"/>
    <w:rsid w:val="0093506D"/>
    <w:rsid w:val="0093705C"/>
    <w:rsid w:val="0094038B"/>
    <w:rsid w:val="00943804"/>
    <w:rsid w:val="00945057"/>
    <w:rsid w:val="0094550E"/>
    <w:rsid w:val="009464F1"/>
    <w:rsid w:val="00947E90"/>
    <w:rsid w:val="00950DE8"/>
    <w:rsid w:val="00954CD8"/>
    <w:rsid w:val="009601AE"/>
    <w:rsid w:val="00960F64"/>
    <w:rsid w:val="0096122D"/>
    <w:rsid w:val="009622CF"/>
    <w:rsid w:val="00963D07"/>
    <w:rsid w:val="00975921"/>
    <w:rsid w:val="0098023E"/>
    <w:rsid w:val="00980C79"/>
    <w:rsid w:val="00982F9F"/>
    <w:rsid w:val="00985E24"/>
    <w:rsid w:val="00990285"/>
    <w:rsid w:val="00992C62"/>
    <w:rsid w:val="009953F4"/>
    <w:rsid w:val="00995D77"/>
    <w:rsid w:val="009A090F"/>
    <w:rsid w:val="009A0CDE"/>
    <w:rsid w:val="009A29C0"/>
    <w:rsid w:val="009A53DE"/>
    <w:rsid w:val="009A5994"/>
    <w:rsid w:val="009B377E"/>
    <w:rsid w:val="009B7041"/>
    <w:rsid w:val="009C1922"/>
    <w:rsid w:val="009C42FD"/>
    <w:rsid w:val="009C6833"/>
    <w:rsid w:val="009C6D8D"/>
    <w:rsid w:val="009D4B19"/>
    <w:rsid w:val="009D5F37"/>
    <w:rsid w:val="009D66F9"/>
    <w:rsid w:val="009D6717"/>
    <w:rsid w:val="009D75DE"/>
    <w:rsid w:val="009D7927"/>
    <w:rsid w:val="009E061E"/>
    <w:rsid w:val="009E0C01"/>
    <w:rsid w:val="009E540E"/>
    <w:rsid w:val="009E665D"/>
    <w:rsid w:val="009E6F23"/>
    <w:rsid w:val="009F302A"/>
    <w:rsid w:val="009F35BB"/>
    <w:rsid w:val="009F3FE0"/>
    <w:rsid w:val="009F75DE"/>
    <w:rsid w:val="00A01928"/>
    <w:rsid w:val="00A03043"/>
    <w:rsid w:val="00A06954"/>
    <w:rsid w:val="00A21249"/>
    <w:rsid w:val="00A22CAE"/>
    <w:rsid w:val="00A2728F"/>
    <w:rsid w:val="00A31C20"/>
    <w:rsid w:val="00A327F5"/>
    <w:rsid w:val="00A32987"/>
    <w:rsid w:val="00A3489A"/>
    <w:rsid w:val="00A37549"/>
    <w:rsid w:val="00A40AB0"/>
    <w:rsid w:val="00A44FD7"/>
    <w:rsid w:val="00A459B2"/>
    <w:rsid w:val="00A45FC8"/>
    <w:rsid w:val="00A46131"/>
    <w:rsid w:val="00A46E54"/>
    <w:rsid w:val="00A50FA9"/>
    <w:rsid w:val="00A543CE"/>
    <w:rsid w:val="00A559B3"/>
    <w:rsid w:val="00A57737"/>
    <w:rsid w:val="00A60D62"/>
    <w:rsid w:val="00A639EA"/>
    <w:rsid w:val="00A65B0E"/>
    <w:rsid w:val="00A66CD2"/>
    <w:rsid w:val="00A7051F"/>
    <w:rsid w:val="00A74E83"/>
    <w:rsid w:val="00A759FA"/>
    <w:rsid w:val="00A76A67"/>
    <w:rsid w:val="00A81302"/>
    <w:rsid w:val="00A8392F"/>
    <w:rsid w:val="00A85368"/>
    <w:rsid w:val="00A87409"/>
    <w:rsid w:val="00A94B15"/>
    <w:rsid w:val="00AA142D"/>
    <w:rsid w:val="00AA2748"/>
    <w:rsid w:val="00AA2D00"/>
    <w:rsid w:val="00AA2DDB"/>
    <w:rsid w:val="00AA4918"/>
    <w:rsid w:val="00AA679C"/>
    <w:rsid w:val="00AA68CB"/>
    <w:rsid w:val="00AB1588"/>
    <w:rsid w:val="00AB25B3"/>
    <w:rsid w:val="00AB4569"/>
    <w:rsid w:val="00AB4D56"/>
    <w:rsid w:val="00AC2134"/>
    <w:rsid w:val="00AC237E"/>
    <w:rsid w:val="00AC5159"/>
    <w:rsid w:val="00AC562F"/>
    <w:rsid w:val="00AC56B9"/>
    <w:rsid w:val="00AC7AEB"/>
    <w:rsid w:val="00AD3F48"/>
    <w:rsid w:val="00AD498E"/>
    <w:rsid w:val="00AD5900"/>
    <w:rsid w:val="00AE090E"/>
    <w:rsid w:val="00AE155B"/>
    <w:rsid w:val="00AE4A0D"/>
    <w:rsid w:val="00AF1092"/>
    <w:rsid w:val="00AF3F8A"/>
    <w:rsid w:val="00AF6A05"/>
    <w:rsid w:val="00B00003"/>
    <w:rsid w:val="00B0260E"/>
    <w:rsid w:val="00B02822"/>
    <w:rsid w:val="00B04435"/>
    <w:rsid w:val="00B044C7"/>
    <w:rsid w:val="00B0485E"/>
    <w:rsid w:val="00B0560B"/>
    <w:rsid w:val="00B104D2"/>
    <w:rsid w:val="00B12CB3"/>
    <w:rsid w:val="00B14910"/>
    <w:rsid w:val="00B165D0"/>
    <w:rsid w:val="00B20A49"/>
    <w:rsid w:val="00B24F83"/>
    <w:rsid w:val="00B31315"/>
    <w:rsid w:val="00B42B50"/>
    <w:rsid w:val="00B42D63"/>
    <w:rsid w:val="00B45504"/>
    <w:rsid w:val="00B50624"/>
    <w:rsid w:val="00B543F4"/>
    <w:rsid w:val="00B605F6"/>
    <w:rsid w:val="00B649D3"/>
    <w:rsid w:val="00B67AFF"/>
    <w:rsid w:val="00B67ED4"/>
    <w:rsid w:val="00B71505"/>
    <w:rsid w:val="00B73828"/>
    <w:rsid w:val="00B7702D"/>
    <w:rsid w:val="00B801C0"/>
    <w:rsid w:val="00B80314"/>
    <w:rsid w:val="00B8221B"/>
    <w:rsid w:val="00B84D17"/>
    <w:rsid w:val="00B85DD6"/>
    <w:rsid w:val="00B8725E"/>
    <w:rsid w:val="00B87942"/>
    <w:rsid w:val="00B90520"/>
    <w:rsid w:val="00B9068D"/>
    <w:rsid w:val="00B926EB"/>
    <w:rsid w:val="00B9592A"/>
    <w:rsid w:val="00BA1688"/>
    <w:rsid w:val="00BA2C62"/>
    <w:rsid w:val="00BA2F89"/>
    <w:rsid w:val="00BB4B7B"/>
    <w:rsid w:val="00BB76B0"/>
    <w:rsid w:val="00BC1A06"/>
    <w:rsid w:val="00BC1E70"/>
    <w:rsid w:val="00BC245A"/>
    <w:rsid w:val="00BC2E5A"/>
    <w:rsid w:val="00BC534E"/>
    <w:rsid w:val="00BD0C65"/>
    <w:rsid w:val="00BD14E6"/>
    <w:rsid w:val="00BE2731"/>
    <w:rsid w:val="00BE2F02"/>
    <w:rsid w:val="00BE5DDC"/>
    <w:rsid w:val="00BE63BE"/>
    <w:rsid w:val="00BE6981"/>
    <w:rsid w:val="00BF0542"/>
    <w:rsid w:val="00BF0CD4"/>
    <w:rsid w:val="00BF2FCF"/>
    <w:rsid w:val="00BF41C6"/>
    <w:rsid w:val="00C05AC9"/>
    <w:rsid w:val="00C07DF2"/>
    <w:rsid w:val="00C24B5F"/>
    <w:rsid w:val="00C25545"/>
    <w:rsid w:val="00C27D89"/>
    <w:rsid w:val="00C307CF"/>
    <w:rsid w:val="00C33CAE"/>
    <w:rsid w:val="00C352D8"/>
    <w:rsid w:val="00C36FA0"/>
    <w:rsid w:val="00C37C51"/>
    <w:rsid w:val="00C417AB"/>
    <w:rsid w:val="00C419D5"/>
    <w:rsid w:val="00C44EE5"/>
    <w:rsid w:val="00C45D4C"/>
    <w:rsid w:val="00C50F36"/>
    <w:rsid w:val="00C513C1"/>
    <w:rsid w:val="00C52508"/>
    <w:rsid w:val="00C537B9"/>
    <w:rsid w:val="00C552C5"/>
    <w:rsid w:val="00C552F7"/>
    <w:rsid w:val="00C57A6F"/>
    <w:rsid w:val="00C57C6C"/>
    <w:rsid w:val="00C61C84"/>
    <w:rsid w:val="00C61CCC"/>
    <w:rsid w:val="00C61D8F"/>
    <w:rsid w:val="00C74295"/>
    <w:rsid w:val="00C7488F"/>
    <w:rsid w:val="00C8463A"/>
    <w:rsid w:val="00C91691"/>
    <w:rsid w:val="00C92A62"/>
    <w:rsid w:val="00C95AF0"/>
    <w:rsid w:val="00CA48A2"/>
    <w:rsid w:val="00CA4FA2"/>
    <w:rsid w:val="00CA5329"/>
    <w:rsid w:val="00CA5CE9"/>
    <w:rsid w:val="00CA6DEC"/>
    <w:rsid w:val="00CA7FC8"/>
    <w:rsid w:val="00CB0608"/>
    <w:rsid w:val="00CB1CEB"/>
    <w:rsid w:val="00CB5486"/>
    <w:rsid w:val="00CB6A3D"/>
    <w:rsid w:val="00CC5063"/>
    <w:rsid w:val="00CC6D2B"/>
    <w:rsid w:val="00CC7B5B"/>
    <w:rsid w:val="00CD290B"/>
    <w:rsid w:val="00CD306B"/>
    <w:rsid w:val="00CD4E79"/>
    <w:rsid w:val="00CD7A27"/>
    <w:rsid w:val="00CE1D5D"/>
    <w:rsid w:val="00CE3BF7"/>
    <w:rsid w:val="00CE3CE9"/>
    <w:rsid w:val="00CE65B6"/>
    <w:rsid w:val="00CE6848"/>
    <w:rsid w:val="00CE69D5"/>
    <w:rsid w:val="00CF15AF"/>
    <w:rsid w:val="00CF55D0"/>
    <w:rsid w:val="00CF64F3"/>
    <w:rsid w:val="00D005AB"/>
    <w:rsid w:val="00D03981"/>
    <w:rsid w:val="00D072E2"/>
    <w:rsid w:val="00D07E7C"/>
    <w:rsid w:val="00D1027A"/>
    <w:rsid w:val="00D1169A"/>
    <w:rsid w:val="00D124E5"/>
    <w:rsid w:val="00D1768F"/>
    <w:rsid w:val="00D2067A"/>
    <w:rsid w:val="00D220E4"/>
    <w:rsid w:val="00D24E00"/>
    <w:rsid w:val="00D25DC6"/>
    <w:rsid w:val="00D2686E"/>
    <w:rsid w:val="00D32A1E"/>
    <w:rsid w:val="00D32A65"/>
    <w:rsid w:val="00D35288"/>
    <w:rsid w:val="00D411D3"/>
    <w:rsid w:val="00D4303A"/>
    <w:rsid w:val="00D43733"/>
    <w:rsid w:val="00D45387"/>
    <w:rsid w:val="00D4618D"/>
    <w:rsid w:val="00D46F28"/>
    <w:rsid w:val="00D51BC6"/>
    <w:rsid w:val="00D52189"/>
    <w:rsid w:val="00D524E7"/>
    <w:rsid w:val="00D526D9"/>
    <w:rsid w:val="00D60F18"/>
    <w:rsid w:val="00D622F7"/>
    <w:rsid w:val="00D631DA"/>
    <w:rsid w:val="00D6798B"/>
    <w:rsid w:val="00D72C53"/>
    <w:rsid w:val="00D7587A"/>
    <w:rsid w:val="00D84872"/>
    <w:rsid w:val="00D85AA0"/>
    <w:rsid w:val="00D87C83"/>
    <w:rsid w:val="00D87F69"/>
    <w:rsid w:val="00D91833"/>
    <w:rsid w:val="00D95469"/>
    <w:rsid w:val="00D95A76"/>
    <w:rsid w:val="00D972B1"/>
    <w:rsid w:val="00D97DF5"/>
    <w:rsid w:val="00DA1A7A"/>
    <w:rsid w:val="00DA2700"/>
    <w:rsid w:val="00DA32CE"/>
    <w:rsid w:val="00DA3BEB"/>
    <w:rsid w:val="00DB2153"/>
    <w:rsid w:val="00DB38D1"/>
    <w:rsid w:val="00DB3BB6"/>
    <w:rsid w:val="00DB46EC"/>
    <w:rsid w:val="00DB5143"/>
    <w:rsid w:val="00DB5EDD"/>
    <w:rsid w:val="00DB645F"/>
    <w:rsid w:val="00DB66BC"/>
    <w:rsid w:val="00DB679B"/>
    <w:rsid w:val="00DC0287"/>
    <w:rsid w:val="00DC050E"/>
    <w:rsid w:val="00DC2C60"/>
    <w:rsid w:val="00DC3B72"/>
    <w:rsid w:val="00DC6F4F"/>
    <w:rsid w:val="00DD1E92"/>
    <w:rsid w:val="00DD300F"/>
    <w:rsid w:val="00DD3E14"/>
    <w:rsid w:val="00DD4259"/>
    <w:rsid w:val="00DD7249"/>
    <w:rsid w:val="00DE02A5"/>
    <w:rsid w:val="00DE3457"/>
    <w:rsid w:val="00DE3C86"/>
    <w:rsid w:val="00DE47ED"/>
    <w:rsid w:val="00DE757D"/>
    <w:rsid w:val="00DF0B06"/>
    <w:rsid w:val="00DF50F6"/>
    <w:rsid w:val="00DF6F78"/>
    <w:rsid w:val="00DF7280"/>
    <w:rsid w:val="00E0412B"/>
    <w:rsid w:val="00E05729"/>
    <w:rsid w:val="00E07D50"/>
    <w:rsid w:val="00E14A70"/>
    <w:rsid w:val="00E14AA6"/>
    <w:rsid w:val="00E14FB0"/>
    <w:rsid w:val="00E154F6"/>
    <w:rsid w:val="00E16A0B"/>
    <w:rsid w:val="00E17D7D"/>
    <w:rsid w:val="00E20389"/>
    <w:rsid w:val="00E20C62"/>
    <w:rsid w:val="00E213F2"/>
    <w:rsid w:val="00E21AD2"/>
    <w:rsid w:val="00E22B91"/>
    <w:rsid w:val="00E25DDB"/>
    <w:rsid w:val="00E37697"/>
    <w:rsid w:val="00E37F71"/>
    <w:rsid w:val="00E406C6"/>
    <w:rsid w:val="00E44099"/>
    <w:rsid w:val="00E4432B"/>
    <w:rsid w:val="00E4478C"/>
    <w:rsid w:val="00E45EA7"/>
    <w:rsid w:val="00E46B0B"/>
    <w:rsid w:val="00E47B47"/>
    <w:rsid w:val="00E508C6"/>
    <w:rsid w:val="00E50B5E"/>
    <w:rsid w:val="00E50F58"/>
    <w:rsid w:val="00E52E78"/>
    <w:rsid w:val="00E54B36"/>
    <w:rsid w:val="00E631D3"/>
    <w:rsid w:val="00E63C85"/>
    <w:rsid w:val="00E64368"/>
    <w:rsid w:val="00E65DF4"/>
    <w:rsid w:val="00E668D3"/>
    <w:rsid w:val="00E66E79"/>
    <w:rsid w:val="00E67240"/>
    <w:rsid w:val="00E70DAB"/>
    <w:rsid w:val="00E71EDE"/>
    <w:rsid w:val="00E7220D"/>
    <w:rsid w:val="00E72F36"/>
    <w:rsid w:val="00E81535"/>
    <w:rsid w:val="00E83108"/>
    <w:rsid w:val="00E84003"/>
    <w:rsid w:val="00E85C2D"/>
    <w:rsid w:val="00E878EA"/>
    <w:rsid w:val="00E87FBD"/>
    <w:rsid w:val="00E9060A"/>
    <w:rsid w:val="00E91A25"/>
    <w:rsid w:val="00E965EA"/>
    <w:rsid w:val="00EA0176"/>
    <w:rsid w:val="00EA123F"/>
    <w:rsid w:val="00EA2FF2"/>
    <w:rsid w:val="00EA3877"/>
    <w:rsid w:val="00EA58EC"/>
    <w:rsid w:val="00EA6E93"/>
    <w:rsid w:val="00EB02E7"/>
    <w:rsid w:val="00EB140A"/>
    <w:rsid w:val="00EB1AEE"/>
    <w:rsid w:val="00EB3FA3"/>
    <w:rsid w:val="00EB4F6A"/>
    <w:rsid w:val="00EB6F14"/>
    <w:rsid w:val="00EB719C"/>
    <w:rsid w:val="00EB73D8"/>
    <w:rsid w:val="00EC0323"/>
    <w:rsid w:val="00EC0549"/>
    <w:rsid w:val="00EC1A63"/>
    <w:rsid w:val="00EC2974"/>
    <w:rsid w:val="00ED0032"/>
    <w:rsid w:val="00ED5CD5"/>
    <w:rsid w:val="00ED64D0"/>
    <w:rsid w:val="00EE1421"/>
    <w:rsid w:val="00EE2D11"/>
    <w:rsid w:val="00EE2DF2"/>
    <w:rsid w:val="00EE3947"/>
    <w:rsid w:val="00EE4663"/>
    <w:rsid w:val="00EF083C"/>
    <w:rsid w:val="00EF09C5"/>
    <w:rsid w:val="00EF2608"/>
    <w:rsid w:val="00EF270E"/>
    <w:rsid w:val="00EF5046"/>
    <w:rsid w:val="00EF6125"/>
    <w:rsid w:val="00F0272E"/>
    <w:rsid w:val="00F0343B"/>
    <w:rsid w:val="00F0597A"/>
    <w:rsid w:val="00F10D2C"/>
    <w:rsid w:val="00F11B38"/>
    <w:rsid w:val="00F1221E"/>
    <w:rsid w:val="00F12640"/>
    <w:rsid w:val="00F16100"/>
    <w:rsid w:val="00F20C0F"/>
    <w:rsid w:val="00F2132B"/>
    <w:rsid w:val="00F213D8"/>
    <w:rsid w:val="00F237CC"/>
    <w:rsid w:val="00F258E6"/>
    <w:rsid w:val="00F279DE"/>
    <w:rsid w:val="00F27C64"/>
    <w:rsid w:val="00F3046E"/>
    <w:rsid w:val="00F328D2"/>
    <w:rsid w:val="00F3305F"/>
    <w:rsid w:val="00F41125"/>
    <w:rsid w:val="00F451EB"/>
    <w:rsid w:val="00F50A02"/>
    <w:rsid w:val="00F51E6A"/>
    <w:rsid w:val="00F53082"/>
    <w:rsid w:val="00F5342D"/>
    <w:rsid w:val="00F5465E"/>
    <w:rsid w:val="00F6221A"/>
    <w:rsid w:val="00F631A0"/>
    <w:rsid w:val="00F64F6C"/>
    <w:rsid w:val="00F66023"/>
    <w:rsid w:val="00F70104"/>
    <w:rsid w:val="00F71C26"/>
    <w:rsid w:val="00F72F1E"/>
    <w:rsid w:val="00F73A97"/>
    <w:rsid w:val="00F75DB5"/>
    <w:rsid w:val="00F814B5"/>
    <w:rsid w:val="00F8285E"/>
    <w:rsid w:val="00F82CEC"/>
    <w:rsid w:val="00F8354C"/>
    <w:rsid w:val="00F83FC9"/>
    <w:rsid w:val="00F84712"/>
    <w:rsid w:val="00F86DF4"/>
    <w:rsid w:val="00F90211"/>
    <w:rsid w:val="00F90FE1"/>
    <w:rsid w:val="00F9118A"/>
    <w:rsid w:val="00F91527"/>
    <w:rsid w:val="00F91BF4"/>
    <w:rsid w:val="00F92CC1"/>
    <w:rsid w:val="00F93CF0"/>
    <w:rsid w:val="00F94719"/>
    <w:rsid w:val="00F96BDC"/>
    <w:rsid w:val="00FA0B95"/>
    <w:rsid w:val="00FA1F2D"/>
    <w:rsid w:val="00FA5286"/>
    <w:rsid w:val="00FA6E1C"/>
    <w:rsid w:val="00FB005D"/>
    <w:rsid w:val="00FB1917"/>
    <w:rsid w:val="00FB6128"/>
    <w:rsid w:val="00FB63F1"/>
    <w:rsid w:val="00FB6C25"/>
    <w:rsid w:val="00FB76B9"/>
    <w:rsid w:val="00FC18FB"/>
    <w:rsid w:val="00FC1D5B"/>
    <w:rsid w:val="00FC4194"/>
    <w:rsid w:val="00FC46E1"/>
    <w:rsid w:val="00FC5C13"/>
    <w:rsid w:val="00FC730A"/>
    <w:rsid w:val="00FC76CE"/>
    <w:rsid w:val="00FD29FC"/>
    <w:rsid w:val="00FD40C0"/>
    <w:rsid w:val="00FD5B77"/>
    <w:rsid w:val="00FD5FF8"/>
    <w:rsid w:val="00FD79A9"/>
    <w:rsid w:val="00FE3302"/>
    <w:rsid w:val="00FE497E"/>
    <w:rsid w:val="00FE4F1B"/>
    <w:rsid w:val="00FE6C79"/>
    <w:rsid w:val="00FE6D32"/>
    <w:rsid w:val="00FE7803"/>
    <w:rsid w:val="00FE7E16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F0028"/>
  <w15:chartTrackingRefBased/>
  <w15:docId w15:val="{5CEB0C6F-81BC-4794-9407-0EF3CB7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DE"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2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8"/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0016DF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87FBD"/>
    <w:pPr>
      <w:keepNext/>
      <w:numPr>
        <w:ilvl w:val="8"/>
        <w:numId w:val="1"/>
      </w:numPr>
      <w:suppressAutoHyphens/>
      <w:ind w:left="0" w:firstLine="708"/>
      <w:jc w:val="both"/>
      <w:outlineLvl w:val="8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2A58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382A58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382A58"/>
    <w:rPr>
      <w:b/>
      <w:sz w:val="24"/>
    </w:rPr>
  </w:style>
  <w:style w:type="character" w:customStyle="1" w:styleId="40">
    <w:name w:val="Заголовок 4 Знак"/>
    <w:link w:val="4"/>
    <w:rsid w:val="00382A58"/>
    <w:rPr>
      <w:b/>
    </w:rPr>
  </w:style>
  <w:style w:type="character" w:customStyle="1" w:styleId="50">
    <w:name w:val="Заголовок 5 Знак"/>
    <w:link w:val="5"/>
    <w:rsid w:val="00382A58"/>
    <w:rPr>
      <w:sz w:val="32"/>
    </w:rPr>
  </w:style>
  <w:style w:type="character" w:customStyle="1" w:styleId="60">
    <w:name w:val="Заголовок 6 Знак"/>
    <w:link w:val="6"/>
    <w:rsid w:val="00382A58"/>
    <w:rPr>
      <w:b/>
      <w:sz w:val="48"/>
    </w:rPr>
  </w:style>
  <w:style w:type="character" w:customStyle="1" w:styleId="70">
    <w:name w:val="Заголовок 7 Знак"/>
    <w:link w:val="7"/>
    <w:rsid w:val="00382A58"/>
    <w:rPr>
      <w:sz w:val="24"/>
    </w:rPr>
  </w:style>
  <w:style w:type="character" w:customStyle="1" w:styleId="80">
    <w:name w:val="Заголовок 8 Знак"/>
    <w:link w:val="8"/>
    <w:rsid w:val="00382A58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382A58"/>
    <w:rPr>
      <w:sz w:val="28"/>
      <w:lang w:val="ru-RU" w:eastAsia="ar-SA" w:bidi="ar-SA"/>
    </w:rPr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DA3BEB"/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rsid w:val="00DA3BEB"/>
  </w:style>
  <w:style w:type="character" w:styleId="a7">
    <w:name w:val="page number"/>
    <w:basedOn w:val="a0"/>
    <w:uiPriority w:val="99"/>
  </w:style>
  <w:style w:type="paragraph" w:styleId="31">
    <w:name w:val="Body Text Indent 3"/>
    <w:basedOn w:val="a"/>
    <w:link w:val="32"/>
    <w:pPr>
      <w:ind w:left="540"/>
      <w:jc w:val="both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382A58"/>
    <w:rPr>
      <w:sz w:val="24"/>
    </w:rPr>
  </w:style>
  <w:style w:type="paragraph" w:styleId="33">
    <w:name w:val="Body Text 3"/>
    <w:basedOn w:val="a"/>
    <w:link w:val="34"/>
    <w:pPr>
      <w:jc w:val="both"/>
    </w:pPr>
    <w:rPr>
      <w:sz w:val="24"/>
      <w:lang w:val="x-none" w:eastAsia="x-none"/>
    </w:rPr>
  </w:style>
  <w:style w:type="character" w:customStyle="1" w:styleId="34">
    <w:name w:val="Основной текст 3 Знак"/>
    <w:link w:val="33"/>
    <w:rsid w:val="00382A58"/>
    <w:rPr>
      <w:sz w:val="24"/>
    </w:rPr>
  </w:style>
  <w:style w:type="paragraph" w:styleId="a8">
    <w:name w:val="Body Text Indent"/>
    <w:basedOn w:val="a"/>
    <w:link w:val="a9"/>
    <w:pPr>
      <w:ind w:firstLine="567"/>
      <w:jc w:val="both"/>
    </w:pPr>
    <w:rPr>
      <w:sz w:val="24"/>
      <w:lang w:val="x-none" w:eastAsia="x-none"/>
    </w:rPr>
  </w:style>
  <w:style w:type="character" w:customStyle="1" w:styleId="a9">
    <w:name w:val="Основной текст с отступом Знак"/>
    <w:link w:val="a8"/>
    <w:rsid w:val="00382A58"/>
    <w:rPr>
      <w:sz w:val="24"/>
    </w:rPr>
  </w:style>
  <w:style w:type="paragraph" w:styleId="21">
    <w:name w:val="Body Text Indent 2"/>
    <w:basedOn w:val="a"/>
    <w:link w:val="22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382A58"/>
    <w:rPr>
      <w:sz w:val="24"/>
    </w:rPr>
  </w:style>
  <w:style w:type="paragraph" w:styleId="aa">
    <w:name w:val="Body Text"/>
    <w:aliases w:val=" Знак"/>
    <w:basedOn w:val="a"/>
    <w:link w:val="23"/>
    <w:pPr>
      <w:jc w:val="both"/>
    </w:pPr>
    <w:rPr>
      <w:sz w:val="24"/>
    </w:rPr>
  </w:style>
  <w:style w:type="character" w:customStyle="1" w:styleId="23">
    <w:name w:val="Основной текст Знак2"/>
    <w:aliases w:val=" Знак Знак"/>
    <w:link w:val="aa"/>
    <w:locked/>
    <w:rsid w:val="00A46E54"/>
    <w:rPr>
      <w:sz w:val="24"/>
      <w:lang w:val="ru-RU" w:eastAsia="ru-RU" w:bidi="ar-SA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4">
    <w:name w:val="Body Text 2"/>
    <w:basedOn w:val="a"/>
    <w:link w:val="25"/>
    <w:pPr>
      <w:jc w:val="both"/>
    </w:pPr>
    <w:rPr>
      <w:iCs/>
      <w:sz w:val="24"/>
      <w:lang w:val="x-none" w:eastAsia="x-none"/>
    </w:rPr>
  </w:style>
  <w:style w:type="character" w:customStyle="1" w:styleId="25">
    <w:name w:val="Основной текст 2 Знак"/>
    <w:link w:val="24"/>
    <w:rsid w:val="00382A58"/>
    <w:rPr>
      <w:iCs/>
      <w:sz w:val="24"/>
    </w:rPr>
  </w:style>
  <w:style w:type="paragraph" w:styleId="ab">
    <w:name w:val="Balloon Text"/>
    <w:basedOn w:val="a"/>
    <w:link w:val="ac"/>
    <w:semiHidden/>
    <w:rsid w:val="00321CF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382A58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Plain Text"/>
    <w:basedOn w:val="a"/>
    <w:link w:val="ae"/>
    <w:rsid w:val="004443A3"/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382A58"/>
    <w:rPr>
      <w:rFonts w:ascii="Courier New" w:hAnsi="Courier New" w:cs="Courier New"/>
    </w:rPr>
  </w:style>
  <w:style w:type="paragraph" w:customStyle="1" w:styleId="af">
    <w:name w:val="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0">
    <w:name w:val="Table Grid"/>
    <w:basedOn w:val="a1"/>
    <w:rsid w:val="0007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"/>
    <w:basedOn w:val="a"/>
    <w:link w:val="af2"/>
    <w:qFormat/>
    <w:rsid w:val="00DB3BB6"/>
    <w:pPr>
      <w:jc w:val="center"/>
    </w:pPr>
    <w:rPr>
      <w:sz w:val="24"/>
      <w:lang w:val="x-none" w:eastAsia="x-none"/>
    </w:rPr>
  </w:style>
  <w:style w:type="character" w:customStyle="1" w:styleId="af2">
    <w:name w:val="Название Знак"/>
    <w:link w:val="af1"/>
    <w:rsid w:val="00E64368"/>
    <w:rPr>
      <w:sz w:val="24"/>
    </w:rPr>
  </w:style>
  <w:style w:type="paragraph" w:styleId="af3">
    <w:name w:val="Normal (Web)"/>
    <w:basedOn w:val="a"/>
    <w:rsid w:val="00C419D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4">
    <w:name w:val="No Spacing"/>
    <w:qFormat/>
    <w:rsid w:val="00DA32CE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87600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876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7600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8760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876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87600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8760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87600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rsid w:val="00876006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rsid w:val="008760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rsid w:val="0087600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rsid w:val="008760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A85368"/>
    <w:pPr>
      <w:widowControl w:val="0"/>
      <w:suppressAutoHyphens/>
      <w:autoSpaceDE w:val="0"/>
      <w:ind w:firstLine="720"/>
    </w:pPr>
    <w:rPr>
      <w:rFonts w:eastAsia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64D59"/>
    <w:rPr>
      <w:rFonts w:eastAsia="Arial"/>
      <w:sz w:val="24"/>
      <w:szCs w:val="24"/>
      <w:lang w:eastAsia="ar-SA" w:bidi="ar-SA"/>
    </w:rPr>
  </w:style>
  <w:style w:type="paragraph" w:customStyle="1" w:styleId="ConsPlusTitle">
    <w:name w:val="ConsPlusTitle"/>
    <w:rsid w:val="009D6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5">
    <w:name w:val="Emphasis"/>
    <w:qFormat/>
    <w:rsid w:val="009D6717"/>
    <w:rPr>
      <w:rFonts w:cs="Times New Roman"/>
      <w:i/>
      <w:iCs/>
    </w:rPr>
  </w:style>
  <w:style w:type="paragraph" w:styleId="af6">
    <w:name w:val="List Paragraph"/>
    <w:basedOn w:val="a"/>
    <w:qFormat/>
    <w:rsid w:val="009D67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,Стандартный HTML Знак"/>
    <w:basedOn w:val="a"/>
    <w:link w:val="HTML1"/>
    <w:rsid w:val="009D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Знак Знак2 Знак,Стандартный HTML Знак Знак"/>
    <w:link w:val="HTML"/>
    <w:rsid w:val="009D6717"/>
    <w:rPr>
      <w:rFonts w:ascii="Courier New" w:hAnsi="Courier New" w:cs="Courier New"/>
      <w:lang w:val="ru-RU" w:eastAsia="ru-RU" w:bidi="ar-SA"/>
    </w:rPr>
  </w:style>
  <w:style w:type="paragraph" w:customStyle="1" w:styleId="12">
    <w:name w:val="марк список 1"/>
    <w:basedOn w:val="a"/>
    <w:rsid w:val="009D671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7">
    <w:name w:val="footnote reference"/>
    <w:aliases w:val="Знак сноски 1,Знак сноски-FN,Ciae niinee-FN,Referencia nota al pie"/>
    <w:semiHidden/>
    <w:rsid w:val="009D6717"/>
    <w:rPr>
      <w:rFonts w:cs="Times New Roman"/>
      <w:vertAlign w:val="superscript"/>
    </w:rPr>
  </w:style>
  <w:style w:type="paragraph" w:styleId="af8">
    <w:name w:val="footnote text"/>
    <w:aliases w:val="Текст сноски Знак,Table_Footnote_last,Table_Footnote_last Знак Знак Знак,Table_Footnote_last Знак,Текст сноски Знак1 Знак Знак,Текст сноски Знак Знак Знак Знак,Table_Footnote_last Знак1 Знак Знак,single space"/>
    <w:basedOn w:val="a"/>
    <w:link w:val="13"/>
    <w:semiHidden/>
    <w:rsid w:val="009D6717"/>
    <w:pPr>
      <w:autoSpaceDE w:val="0"/>
      <w:autoSpaceDN w:val="0"/>
      <w:adjustRightInd w:val="0"/>
    </w:pPr>
  </w:style>
  <w:style w:type="character" w:customStyle="1" w:styleId="13">
    <w:name w:val="Текст сноски Знак1"/>
    <w:aliases w:val="Текст сноски Знак Знак,Table_Footnote_last Знак2,Table_Footnote_last Знак Знак Знак Знак1,Table_Footnote_last Знак Знак1,Текст сноски Знак1 Знак Знак Знак1,Текст сноски Знак Знак Знак Знак Знак1,single space Знак"/>
    <w:link w:val="af8"/>
    <w:semiHidden/>
    <w:rsid w:val="001D75BD"/>
    <w:rPr>
      <w:lang w:val="ru-RU" w:eastAsia="ru-RU" w:bidi="ar-SA"/>
    </w:rPr>
  </w:style>
  <w:style w:type="paragraph" w:customStyle="1" w:styleId="ConsPlusNonformat">
    <w:name w:val="ConsPlusNonformat"/>
    <w:rsid w:val="009B7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B7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Основной текст с отступом1"/>
    <w:basedOn w:val="a"/>
    <w:rsid w:val="009B7041"/>
    <w:pPr>
      <w:spacing w:after="120"/>
      <w:ind w:left="283"/>
    </w:pPr>
    <w:rPr>
      <w:sz w:val="24"/>
      <w:szCs w:val="24"/>
    </w:rPr>
  </w:style>
  <w:style w:type="character" w:styleId="af9">
    <w:name w:val="Hyperlink"/>
    <w:rsid w:val="00692340"/>
    <w:rPr>
      <w:color w:val="0000FF"/>
      <w:u w:val="single"/>
    </w:rPr>
  </w:style>
  <w:style w:type="character" w:customStyle="1" w:styleId="afa">
    <w:name w:val="Цветовое выделение"/>
    <w:rsid w:val="00692340"/>
    <w:rPr>
      <w:b/>
      <w:bCs/>
      <w:color w:val="000080"/>
      <w:sz w:val="20"/>
      <w:szCs w:val="20"/>
    </w:rPr>
  </w:style>
  <w:style w:type="paragraph" w:customStyle="1" w:styleId="afb">
    <w:name w:val="Таблицы (моноширинный)"/>
    <w:basedOn w:val="a"/>
    <w:next w:val="a"/>
    <w:rsid w:val="00692340"/>
    <w:pPr>
      <w:widowControl w:val="0"/>
      <w:suppressAutoHyphens/>
      <w:jc w:val="both"/>
    </w:pPr>
    <w:rPr>
      <w:rFonts w:ascii="Courier New" w:eastAsia="Arial Unicode MS" w:hAnsi="Courier New" w:cs="Courier New"/>
      <w:kern w:val="1"/>
      <w:sz w:val="24"/>
      <w:szCs w:val="24"/>
    </w:rPr>
  </w:style>
  <w:style w:type="paragraph" w:customStyle="1" w:styleId="ConsNonformat">
    <w:name w:val="ConsNonformat"/>
    <w:rsid w:val="005404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5">
    <w:name w:val="1 Знак Знак Знак"/>
    <w:basedOn w:val="a"/>
    <w:rsid w:val="00D97D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21">
    <w:name w:val="Style 2"/>
    <w:basedOn w:val="a"/>
    <w:rsid w:val="00FD5FF8"/>
    <w:pPr>
      <w:widowControl w:val="0"/>
      <w:ind w:firstLine="720"/>
      <w:jc w:val="both"/>
    </w:pPr>
    <w:rPr>
      <w:noProof/>
      <w:color w:val="000000"/>
    </w:rPr>
  </w:style>
  <w:style w:type="paragraph" w:customStyle="1" w:styleId="110">
    <w:name w:val="1 Знак Знак Знак1 Знак Знак Знак"/>
    <w:basedOn w:val="a"/>
    <w:rsid w:val="000E76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c">
    <w:name w:val="НАЧАЛЬНИКУ ЦЕХА СВЯЗИ"/>
    <w:rsid w:val="00AA2D00"/>
    <w:rPr>
      <w:sz w:val="24"/>
      <w:szCs w:val="24"/>
    </w:rPr>
  </w:style>
  <w:style w:type="table" w:styleId="16">
    <w:name w:val="Table Grid 1"/>
    <w:basedOn w:val="a1"/>
    <w:rsid w:val="006A4C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d">
    <w:name w:val="Strong"/>
    <w:qFormat/>
    <w:rsid w:val="006127AD"/>
    <w:rPr>
      <w:b/>
      <w:bCs/>
    </w:rPr>
  </w:style>
  <w:style w:type="paragraph" w:customStyle="1" w:styleId="consplustitle0">
    <w:name w:val="consplustitle"/>
    <w:basedOn w:val="a"/>
    <w:rsid w:val="006127AD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E87FBD"/>
  </w:style>
  <w:style w:type="character" w:customStyle="1" w:styleId="WW-Absatz-Standardschriftart">
    <w:name w:val="WW-Absatz-Standardschriftart"/>
    <w:rsid w:val="00E87FBD"/>
  </w:style>
  <w:style w:type="character" w:customStyle="1" w:styleId="WW-Absatz-Standardschriftart1">
    <w:name w:val="WW-Absatz-Standardschriftart1"/>
    <w:rsid w:val="00E87FBD"/>
  </w:style>
  <w:style w:type="character" w:customStyle="1" w:styleId="WW-Absatz-Standardschriftart11">
    <w:name w:val="WW-Absatz-Standardschriftart11"/>
    <w:rsid w:val="00E87FBD"/>
  </w:style>
  <w:style w:type="character" w:customStyle="1" w:styleId="WW8Num4z0">
    <w:name w:val="WW8Num4z0"/>
    <w:rsid w:val="00E87FB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87FBD"/>
    <w:rPr>
      <w:rFonts w:ascii="Courier New" w:hAnsi="Courier New"/>
    </w:rPr>
  </w:style>
  <w:style w:type="character" w:customStyle="1" w:styleId="WW8Num4z2">
    <w:name w:val="WW8Num4z2"/>
    <w:rsid w:val="00E87FBD"/>
    <w:rPr>
      <w:rFonts w:ascii="Wingdings" w:hAnsi="Wingdings"/>
    </w:rPr>
  </w:style>
  <w:style w:type="character" w:customStyle="1" w:styleId="WW8Num4z3">
    <w:name w:val="WW8Num4z3"/>
    <w:rsid w:val="00E87FBD"/>
    <w:rPr>
      <w:rFonts w:ascii="Symbol" w:hAnsi="Symbol"/>
    </w:rPr>
  </w:style>
  <w:style w:type="character" w:customStyle="1" w:styleId="WW8Num5z0">
    <w:name w:val="WW8Num5z0"/>
    <w:rsid w:val="00E87FBD"/>
    <w:rPr>
      <w:rFonts w:ascii="Symbol" w:hAnsi="Symbol"/>
    </w:rPr>
  </w:style>
  <w:style w:type="character" w:customStyle="1" w:styleId="WW8Num5z1">
    <w:name w:val="WW8Num5z1"/>
    <w:rsid w:val="00E87FBD"/>
    <w:rPr>
      <w:rFonts w:ascii="Courier New" w:hAnsi="Courier New" w:cs="Courier New"/>
    </w:rPr>
  </w:style>
  <w:style w:type="character" w:customStyle="1" w:styleId="WW8Num5z2">
    <w:name w:val="WW8Num5z2"/>
    <w:rsid w:val="00E87FBD"/>
    <w:rPr>
      <w:rFonts w:ascii="Wingdings" w:hAnsi="Wingdings"/>
    </w:rPr>
  </w:style>
  <w:style w:type="character" w:customStyle="1" w:styleId="WW8Num6z0">
    <w:name w:val="WW8Num6z0"/>
    <w:rsid w:val="00E87FB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87FBD"/>
    <w:rPr>
      <w:rFonts w:ascii="Courier New" w:hAnsi="Courier New"/>
    </w:rPr>
  </w:style>
  <w:style w:type="character" w:customStyle="1" w:styleId="WW8Num6z2">
    <w:name w:val="WW8Num6z2"/>
    <w:rsid w:val="00E87FBD"/>
    <w:rPr>
      <w:rFonts w:ascii="Wingdings" w:hAnsi="Wingdings"/>
    </w:rPr>
  </w:style>
  <w:style w:type="character" w:customStyle="1" w:styleId="WW8Num6z3">
    <w:name w:val="WW8Num6z3"/>
    <w:rsid w:val="00E87FBD"/>
    <w:rPr>
      <w:rFonts w:ascii="Symbol" w:hAnsi="Symbol"/>
    </w:rPr>
  </w:style>
  <w:style w:type="character" w:customStyle="1" w:styleId="WW8Num9z0">
    <w:name w:val="WW8Num9z0"/>
    <w:rsid w:val="00E87FB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E87FBD"/>
    <w:rPr>
      <w:rFonts w:ascii="Courier New" w:hAnsi="Courier New"/>
    </w:rPr>
  </w:style>
  <w:style w:type="character" w:customStyle="1" w:styleId="WW8Num9z2">
    <w:name w:val="WW8Num9z2"/>
    <w:rsid w:val="00E87FBD"/>
    <w:rPr>
      <w:rFonts w:ascii="Wingdings" w:hAnsi="Wingdings"/>
    </w:rPr>
  </w:style>
  <w:style w:type="character" w:customStyle="1" w:styleId="WW8Num9z3">
    <w:name w:val="WW8Num9z3"/>
    <w:rsid w:val="00E87FBD"/>
    <w:rPr>
      <w:rFonts w:ascii="Symbol" w:hAnsi="Symbol"/>
    </w:rPr>
  </w:style>
  <w:style w:type="character" w:customStyle="1" w:styleId="WW8Num13z0">
    <w:name w:val="WW8Num13z0"/>
    <w:rsid w:val="00E87FBD"/>
    <w:rPr>
      <w:b w:val="0"/>
    </w:rPr>
  </w:style>
  <w:style w:type="character" w:customStyle="1" w:styleId="WW8Num32z0">
    <w:name w:val="WW8Num32z0"/>
    <w:rsid w:val="00E87FB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87FBD"/>
    <w:rPr>
      <w:rFonts w:ascii="Courier New" w:hAnsi="Courier New"/>
    </w:rPr>
  </w:style>
  <w:style w:type="character" w:customStyle="1" w:styleId="WW8Num32z2">
    <w:name w:val="WW8Num32z2"/>
    <w:rsid w:val="00E87FBD"/>
    <w:rPr>
      <w:rFonts w:ascii="Wingdings" w:hAnsi="Wingdings"/>
    </w:rPr>
  </w:style>
  <w:style w:type="character" w:customStyle="1" w:styleId="WW8Num32z3">
    <w:name w:val="WW8Num32z3"/>
    <w:rsid w:val="00E87FBD"/>
    <w:rPr>
      <w:rFonts w:ascii="Symbol" w:hAnsi="Symbol"/>
    </w:rPr>
  </w:style>
  <w:style w:type="character" w:customStyle="1" w:styleId="WW8Num33z0">
    <w:name w:val="WW8Num33z0"/>
    <w:rsid w:val="00E87FBD"/>
    <w:rPr>
      <w:rFonts w:ascii="Symbol" w:hAnsi="Symbol"/>
    </w:rPr>
  </w:style>
  <w:style w:type="character" w:customStyle="1" w:styleId="WW8Num43z0">
    <w:name w:val="WW8Num43z0"/>
    <w:rsid w:val="00E87FBD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E87FBD"/>
    <w:rPr>
      <w:rFonts w:ascii="Courier New" w:hAnsi="Courier New"/>
    </w:rPr>
  </w:style>
  <w:style w:type="character" w:customStyle="1" w:styleId="WW8Num43z2">
    <w:name w:val="WW8Num43z2"/>
    <w:rsid w:val="00E87FBD"/>
    <w:rPr>
      <w:rFonts w:ascii="Wingdings" w:hAnsi="Wingdings"/>
    </w:rPr>
  </w:style>
  <w:style w:type="character" w:customStyle="1" w:styleId="WW8Num43z3">
    <w:name w:val="WW8Num43z3"/>
    <w:rsid w:val="00E87FBD"/>
    <w:rPr>
      <w:rFonts w:ascii="Symbol" w:hAnsi="Symbol"/>
    </w:rPr>
  </w:style>
  <w:style w:type="character" w:customStyle="1" w:styleId="WW8NumSt44z0">
    <w:name w:val="WW8NumSt44z0"/>
    <w:rsid w:val="00E87FBD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E87FBD"/>
  </w:style>
  <w:style w:type="character" w:customStyle="1" w:styleId="afe">
    <w:name w:val="Символ нумерации"/>
    <w:rsid w:val="00E87FBD"/>
  </w:style>
  <w:style w:type="paragraph" w:styleId="aff">
    <w:name w:val="Title"/>
    <w:basedOn w:val="a"/>
    <w:next w:val="aa"/>
    <w:rsid w:val="00E87FB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0">
    <w:name w:val="List"/>
    <w:basedOn w:val="aa"/>
    <w:rsid w:val="00E87FBD"/>
    <w:pPr>
      <w:suppressAutoHyphens/>
      <w:spacing w:line="360" w:lineRule="auto"/>
    </w:pPr>
    <w:rPr>
      <w:rFonts w:cs="Tahoma"/>
      <w:sz w:val="28"/>
      <w:lang w:eastAsia="ar-SA"/>
    </w:rPr>
  </w:style>
  <w:style w:type="paragraph" w:customStyle="1" w:styleId="18">
    <w:name w:val="Название1"/>
    <w:basedOn w:val="a"/>
    <w:rsid w:val="00E87FB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E87FBD"/>
    <w:pPr>
      <w:suppressLineNumbers/>
      <w:suppressAutoHyphens/>
    </w:pPr>
    <w:rPr>
      <w:rFonts w:cs="Tahoma"/>
      <w:sz w:val="24"/>
      <w:lang w:eastAsia="ar-SA"/>
    </w:rPr>
  </w:style>
  <w:style w:type="paragraph" w:customStyle="1" w:styleId="FR2">
    <w:name w:val="FR2"/>
    <w:rsid w:val="00E87FBD"/>
    <w:pPr>
      <w:widowControl w:val="0"/>
      <w:suppressAutoHyphens/>
      <w:autoSpaceDE w:val="0"/>
      <w:spacing w:line="360" w:lineRule="auto"/>
      <w:ind w:right="200" w:firstLine="42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FR3">
    <w:name w:val="FR3"/>
    <w:rsid w:val="00E87FBD"/>
    <w:pPr>
      <w:widowControl w:val="0"/>
      <w:suppressAutoHyphens/>
      <w:autoSpaceDE w:val="0"/>
      <w:spacing w:line="360" w:lineRule="auto"/>
      <w:ind w:right="200" w:firstLine="2020"/>
      <w:jc w:val="both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87FBD"/>
    <w:pPr>
      <w:suppressAutoHyphens/>
      <w:ind w:firstLine="708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E87FBD"/>
    <w:pPr>
      <w:suppressAutoHyphens/>
      <w:ind w:firstLine="708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E87FBD"/>
    <w:pPr>
      <w:suppressAutoHyphens/>
    </w:pPr>
    <w:rPr>
      <w:sz w:val="28"/>
      <w:lang w:eastAsia="ar-SA"/>
    </w:rPr>
  </w:style>
  <w:style w:type="paragraph" w:customStyle="1" w:styleId="aff1">
    <w:name w:val="ГЛАВНОЕ УПРАВЛЕНИЕ"/>
    <w:rsid w:val="00E87FBD"/>
    <w:pPr>
      <w:suppressAutoHyphens/>
    </w:pPr>
    <w:rPr>
      <w:rFonts w:eastAsia="Arial"/>
      <w:lang w:eastAsia="ar-SA"/>
    </w:rPr>
  </w:style>
  <w:style w:type="paragraph" w:customStyle="1" w:styleId="311">
    <w:name w:val="Основной текст 31"/>
    <w:basedOn w:val="a"/>
    <w:rsid w:val="00E87FBD"/>
    <w:pPr>
      <w:suppressAutoHyphens/>
      <w:jc w:val="center"/>
    </w:pPr>
    <w:rPr>
      <w:sz w:val="24"/>
      <w:lang w:eastAsia="ar-SA"/>
    </w:rPr>
  </w:style>
  <w:style w:type="paragraph" w:customStyle="1" w:styleId="1a">
    <w:name w:val="Текст1"/>
    <w:basedOn w:val="a"/>
    <w:rsid w:val="00E87FBD"/>
    <w:pPr>
      <w:widowControl w:val="0"/>
      <w:suppressAutoHyphens/>
      <w:autoSpaceDE w:val="0"/>
      <w:spacing w:before="500" w:line="300" w:lineRule="auto"/>
      <w:ind w:firstLine="680"/>
    </w:pPr>
    <w:rPr>
      <w:rFonts w:ascii="Courier New" w:hAnsi="Courier New" w:cs="Courier New"/>
      <w:lang w:eastAsia="ar-SA"/>
    </w:rPr>
  </w:style>
  <w:style w:type="paragraph" w:customStyle="1" w:styleId="1b">
    <w:name w:val="Цитата1"/>
    <w:basedOn w:val="a"/>
    <w:rsid w:val="00E87FBD"/>
    <w:pPr>
      <w:suppressAutoHyphens/>
      <w:spacing w:before="660" w:line="216" w:lineRule="auto"/>
      <w:ind w:left="3840" w:right="3600"/>
      <w:jc w:val="center"/>
    </w:pPr>
    <w:rPr>
      <w:sz w:val="28"/>
      <w:lang w:eastAsia="ar-SA"/>
    </w:rPr>
  </w:style>
  <w:style w:type="paragraph" w:customStyle="1" w:styleId="aff2">
    <w:name w:val="НАЧАЛЬНИКУ ГЛАВНОГО КОНТРОЛЬНОГО"/>
    <w:rsid w:val="00E87FBD"/>
    <w:pPr>
      <w:suppressAutoHyphens/>
    </w:pPr>
    <w:rPr>
      <w:rFonts w:eastAsia="Arial"/>
      <w:lang w:eastAsia="ar-SA"/>
    </w:rPr>
  </w:style>
  <w:style w:type="paragraph" w:customStyle="1" w:styleId="aff3">
    <w:name w:val="ПЕРВОМУ ЗАМЕСТИТЕЛЮ ГЛАВЫ АДМИНИ"/>
    <w:rsid w:val="00E87FB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1c">
    <w:name w:val="Название объекта1"/>
    <w:basedOn w:val="a"/>
    <w:next w:val="a"/>
    <w:rsid w:val="00E87FBD"/>
    <w:pPr>
      <w:suppressAutoHyphens/>
      <w:spacing w:before="120" w:after="120"/>
    </w:pPr>
    <w:rPr>
      <w:b/>
      <w:bCs/>
      <w:lang w:eastAsia="ar-SA"/>
    </w:rPr>
  </w:style>
  <w:style w:type="paragraph" w:customStyle="1" w:styleId="SubCaption">
    <w:name w:val="SubCaption"/>
    <w:basedOn w:val="1c"/>
    <w:rsid w:val="00E87FBD"/>
    <w:pPr>
      <w:spacing w:before="60"/>
      <w:jc w:val="center"/>
    </w:pPr>
    <w:rPr>
      <w:rFonts w:ascii="Arial" w:hAnsi="Arial" w:cs="Arial"/>
    </w:rPr>
  </w:style>
  <w:style w:type="paragraph" w:styleId="aff4">
    <w:name w:val="Subtitle"/>
    <w:basedOn w:val="aff"/>
    <w:next w:val="aa"/>
    <w:qFormat/>
    <w:rsid w:val="00E87FBD"/>
    <w:pPr>
      <w:jc w:val="center"/>
    </w:pPr>
    <w:rPr>
      <w:i/>
      <w:iCs/>
    </w:rPr>
  </w:style>
  <w:style w:type="paragraph" w:customStyle="1" w:styleId="aff5">
    <w:name w:val="Содержимое таблицы"/>
    <w:basedOn w:val="a"/>
    <w:rsid w:val="00E87FBD"/>
    <w:pPr>
      <w:suppressLineNumbers/>
      <w:suppressAutoHyphens/>
    </w:pPr>
    <w:rPr>
      <w:sz w:val="24"/>
      <w:lang w:eastAsia="ar-SA"/>
    </w:rPr>
  </w:style>
  <w:style w:type="paragraph" w:customStyle="1" w:styleId="aff6">
    <w:name w:val="Заголовок таблицы"/>
    <w:basedOn w:val="aff5"/>
    <w:rsid w:val="00E87FBD"/>
    <w:pPr>
      <w:jc w:val="center"/>
    </w:pPr>
    <w:rPr>
      <w:b/>
      <w:bCs/>
    </w:rPr>
  </w:style>
  <w:style w:type="paragraph" w:customStyle="1" w:styleId="Style9">
    <w:name w:val="Style9"/>
    <w:basedOn w:val="a"/>
    <w:rsid w:val="00C25545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paragraph" w:customStyle="1" w:styleId="Style12">
    <w:name w:val="Style12"/>
    <w:basedOn w:val="a"/>
    <w:rsid w:val="00C25545"/>
    <w:pPr>
      <w:widowControl w:val="0"/>
      <w:autoSpaceDE w:val="0"/>
      <w:autoSpaceDN w:val="0"/>
      <w:adjustRightInd w:val="0"/>
      <w:spacing w:line="300" w:lineRule="exact"/>
      <w:ind w:firstLine="744"/>
    </w:pPr>
    <w:rPr>
      <w:sz w:val="24"/>
      <w:szCs w:val="24"/>
    </w:rPr>
  </w:style>
  <w:style w:type="paragraph" w:customStyle="1" w:styleId="Style13">
    <w:name w:val="Style13"/>
    <w:basedOn w:val="a"/>
    <w:rsid w:val="00C25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rsid w:val="00C25545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rsid w:val="00C61D8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7">
    <w:name w:val="Signature"/>
    <w:basedOn w:val="a"/>
    <w:link w:val="aff8"/>
    <w:semiHidden/>
    <w:unhideWhenUsed/>
    <w:rsid w:val="00E64368"/>
    <w:pPr>
      <w:keepLines/>
      <w:overflowPunct w:val="0"/>
      <w:autoSpaceDE w:val="0"/>
      <w:autoSpaceDN w:val="0"/>
      <w:adjustRightInd w:val="0"/>
      <w:spacing w:line="192" w:lineRule="auto"/>
    </w:pPr>
    <w:rPr>
      <w:sz w:val="28"/>
      <w:lang w:val="x-none" w:eastAsia="x-none"/>
    </w:rPr>
  </w:style>
  <w:style w:type="character" w:customStyle="1" w:styleId="aff8">
    <w:name w:val="Подпись Знак"/>
    <w:link w:val="aff7"/>
    <w:semiHidden/>
    <w:rsid w:val="00E64368"/>
    <w:rPr>
      <w:sz w:val="28"/>
    </w:rPr>
  </w:style>
  <w:style w:type="paragraph" w:customStyle="1" w:styleId="1d">
    <w:name w:val="1 Знак Знак Знак Знак"/>
    <w:basedOn w:val="a"/>
    <w:rsid w:val="00382A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9">
    <w:name w:val="МИНИСТРУ ЗДРАВООХРАНЕНИЯ РОСТОВС"/>
    <w:rsid w:val="00382A58"/>
  </w:style>
  <w:style w:type="paragraph" w:customStyle="1" w:styleId="120">
    <w:name w:val="1 Знак Знак Знак2"/>
    <w:basedOn w:val="a"/>
    <w:rsid w:val="00382A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82A58"/>
    <w:rPr>
      <w:sz w:val="24"/>
      <w:szCs w:val="24"/>
      <w:lang w:val="x-none" w:eastAsia="x-none"/>
    </w:rPr>
  </w:style>
  <w:style w:type="character" w:customStyle="1" w:styleId="Web0">
    <w:name w:val="Обычный (Web) Знак"/>
    <w:link w:val="Web"/>
    <w:rsid w:val="00382A58"/>
    <w:rPr>
      <w:sz w:val="24"/>
      <w:szCs w:val="24"/>
    </w:rPr>
  </w:style>
  <w:style w:type="paragraph" w:customStyle="1" w:styleId="ConsPlusCell">
    <w:name w:val="ConsPlusCell"/>
    <w:uiPriority w:val="99"/>
    <w:rsid w:val="00564D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e">
    <w:name w:val="Абзац списка1"/>
    <w:basedOn w:val="a"/>
    <w:rsid w:val="001D75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">
    <w:name w:val="Без интервала1"/>
    <w:rsid w:val="001D75BD"/>
    <w:rPr>
      <w:rFonts w:ascii="Calibri" w:hAnsi="Calibri"/>
      <w:sz w:val="22"/>
      <w:szCs w:val="22"/>
    </w:rPr>
  </w:style>
  <w:style w:type="character" w:customStyle="1" w:styleId="HTML0">
    <w:name w:val="Стандартный HTML Знак Знак Знак"/>
    <w:rsid w:val="001D75BD"/>
    <w:rPr>
      <w:rFonts w:ascii="Courier New" w:hAnsi="Courier New" w:cs="Courier New"/>
      <w:lang w:val="ru-RU" w:eastAsia="ru-RU" w:bidi="ar-SA"/>
    </w:rPr>
  </w:style>
  <w:style w:type="paragraph" w:customStyle="1" w:styleId="1f0">
    <w:name w:val="1 Знак Знак Знак Знак Знак Знак Знак"/>
    <w:basedOn w:val="a"/>
    <w:rsid w:val="001D75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1">
    <w:name w:val="1 Знак Знак Знак1"/>
    <w:basedOn w:val="a"/>
    <w:rsid w:val="001D75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a">
    <w:name w:val="Гипертекстовая ссылка"/>
    <w:rsid w:val="001D75BD"/>
    <w:rPr>
      <w:b w:val="0"/>
      <w:bCs w:val="0"/>
      <w:color w:val="106BBE"/>
      <w:sz w:val="26"/>
      <w:szCs w:val="26"/>
    </w:rPr>
  </w:style>
  <w:style w:type="paragraph" w:customStyle="1" w:styleId="affb">
    <w:name w:val="Нормальный (таблица)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1D75B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1D75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240">
    <w:name w:val="Знак Знак24"/>
    <w:rsid w:val="001D75BD"/>
    <w:rPr>
      <w:rFonts w:ascii="Arial" w:hAnsi="Arial"/>
      <w:b/>
      <w:kern w:val="28"/>
      <w:sz w:val="28"/>
    </w:rPr>
  </w:style>
  <w:style w:type="character" w:customStyle="1" w:styleId="230">
    <w:name w:val="Знак Знак23"/>
    <w:rsid w:val="001D75BD"/>
    <w:rPr>
      <w:rFonts w:ascii="Arial" w:hAnsi="Arial"/>
      <w:b/>
      <w:i/>
      <w:sz w:val="24"/>
    </w:rPr>
  </w:style>
  <w:style w:type="character" w:customStyle="1" w:styleId="220">
    <w:name w:val="Знак Знак22"/>
    <w:rsid w:val="001D75BD"/>
    <w:rPr>
      <w:b/>
      <w:sz w:val="24"/>
    </w:rPr>
  </w:style>
  <w:style w:type="character" w:customStyle="1" w:styleId="200">
    <w:name w:val="Знак Знак20"/>
    <w:rsid w:val="001D75BD"/>
    <w:rPr>
      <w:b/>
    </w:rPr>
  </w:style>
  <w:style w:type="character" w:customStyle="1" w:styleId="1f1">
    <w:name w:val="Основной текст Знак1"/>
    <w:rsid w:val="001D75BD"/>
    <w:rPr>
      <w:sz w:val="28"/>
      <w:lang w:val="ru-RU" w:eastAsia="ru-RU" w:bidi="ar-SA"/>
    </w:rPr>
  </w:style>
  <w:style w:type="paragraph" w:customStyle="1" w:styleId="Postan">
    <w:name w:val="Postan"/>
    <w:basedOn w:val="a"/>
    <w:rsid w:val="001D75BD"/>
    <w:pPr>
      <w:jc w:val="center"/>
    </w:pPr>
    <w:rPr>
      <w:sz w:val="28"/>
    </w:rPr>
  </w:style>
  <w:style w:type="paragraph" w:styleId="26">
    <w:name w:val="List Bullet 2"/>
    <w:basedOn w:val="a"/>
    <w:autoRedefine/>
    <w:rsid w:val="001D75BD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"/>
    <w:rsid w:val="001D75BD"/>
    <w:pPr>
      <w:spacing w:before="94" w:after="94"/>
    </w:pPr>
    <w:rPr>
      <w:rFonts w:ascii="Arial" w:hAnsi="Arial" w:cs="Arial"/>
      <w:color w:val="000000"/>
    </w:rPr>
  </w:style>
  <w:style w:type="paragraph" w:styleId="affc">
    <w:name w:val="caption"/>
    <w:basedOn w:val="a"/>
    <w:next w:val="a"/>
    <w:qFormat/>
    <w:rsid w:val="001D75BD"/>
    <w:pPr>
      <w:jc w:val="center"/>
    </w:pPr>
    <w:rPr>
      <w:b/>
    </w:rPr>
  </w:style>
  <w:style w:type="character" w:customStyle="1" w:styleId="FontStyle46">
    <w:name w:val="Font Style46"/>
    <w:rsid w:val="001D75BD"/>
    <w:rPr>
      <w:rFonts w:ascii="Times New Roman" w:hAnsi="Times New Roman" w:cs="Times New Roman"/>
      <w:sz w:val="22"/>
      <w:szCs w:val="22"/>
    </w:rPr>
  </w:style>
  <w:style w:type="character" w:customStyle="1" w:styleId="212">
    <w:name w:val="Знак Знак21"/>
    <w:rsid w:val="001D75BD"/>
    <w:rPr>
      <w:rFonts w:ascii="AG Souvenir" w:hAnsi="AG Souvenir"/>
      <w:b/>
      <w:spacing w:val="38"/>
      <w:sz w:val="28"/>
    </w:rPr>
  </w:style>
  <w:style w:type="paragraph" w:customStyle="1" w:styleId="affd">
    <w:name w:val="Стиль"/>
    <w:rsid w:val="001D75B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e">
    <w:name w:val="Знак Знак Знак Знак Знак Знак"/>
    <w:basedOn w:val="a"/>
    <w:rsid w:val="001D75BD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ff">
    <w:name w:val="Основной текст Знак"/>
    <w:rsid w:val="001D75BD"/>
    <w:rPr>
      <w:rFonts w:ascii="Times New Roman" w:eastAsia="Times New Roman" w:hAnsi="Times New Roman"/>
      <w:sz w:val="28"/>
      <w:szCs w:val="24"/>
    </w:rPr>
  </w:style>
  <w:style w:type="paragraph" w:customStyle="1" w:styleId="1f2">
    <w:name w:val="Абзац списка1"/>
    <w:basedOn w:val="a"/>
    <w:rsid w:val="001D75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ff0">
    <w:name w:val="Базовый"/>
    <w:rsid w:val="001D75BD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1">
    <w:name w:val="Прижатый влево"/>
    <w:basedOn w:val="a"/>
    <w:next w:val="a"/>
    <w:rsid w:val="001D75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1D75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1D75BD"/>
    <w:rPr>
      <w:rFonts w:cs="Times New Roman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rsid w:val="001D75BD"/>
    <w:rPr>
      <w:lang w:val="ru-RU" w:eastAsia="ru-RU" w:bidi="ar-SA"/>
    </w:rPr>
  </w:style>
  <w:style w:type="paragraph" w:customStyle="1" w:styleId="Default">
    <w:name w:val="Default"/>
    <w:rsid w:val="001D75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2">
    <w:name w:val="Активная гипертекстовая ссылка"/>
    <w:rsid w:val="001D75BD"/>
    <w:rPr>
      <w:color w:val="106BBE"/>
      <w:sz w:val="26"/>
      <w:u w:val="single"/>
    </w:rPr>
  </w:style>
  <w:style w:type="paragraph" w:customStyle="1" w:styleId="afff3">
    <w:name w:val="Внимание"/>
    <w:basedOn w:val="a"/>
    <w:next w:val="a"/>
    <w:rsid w:val="001D75B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4">
    <w:name w:val="Внимание: криминал!!"/>
    <w:basedOn w:val="afff3"/>
    <w:next w:val="a"/>
    <w:rsid w:val="001D75BD"/>
  </w:style>
  <w:style w:type="paragraph" w:customStyle="1" w:styleId="afff5">
    <w:name w:val="Внимание: недобросовестность!"/>
    <w:basedOn w:val="afff3"/>
    <w:next w:val="a"/>
    <w:rsid w:val="001D75BD"/>
  </w:style>
  <w:style w:type="character" w:customStyle="1" w:styleId="afff6">
    <w:name w:val="Выделение для Базового Поиска"/>
    <w:rsid w:val="001D75BD"/>
    <w:rPr>
      <w:color w:val="0058A9"/>
      <w:sz w:val="26"/>
    </w:rPr>
  </w:style>
  <w:style w:type="character" w:customStyle="1" w:styleId="afff7">
    <w:name w:val="Выделение для Базового Поиска (курсив)"/>
    <w:rsid w:val="001D75BD"/>
    <w:rPr>
      <w:i/>
      <w:color w:val="0058A9"/>
      <w:sz w:val="26"/>
    </w:rPr>
  </w:style>
  <w:style w:type="paragraph" w:customStyle="1" w:styleId="afff8">
    <w:name w:val="Основное меню (преемственное)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next w:val="a"/>
    <w:rsid w:val="001D75BD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  <w:shd w:val="clear" w:color="auto" w:fill="FFFFFF"/>
    </w:rPr>
  </w:style>
  <w:style w:type="paragraph" w:customStyle="1" w:styleId="afffb">
    <w:name w:val="Заголовок приложения"/>
    <w:basedOn w:val="a"/>
    <w:next w:val="a"/>
    <w:rsid w:val="001D75B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d">
    <w:name w:val="Заголовок своего сообщения"/>
    <w:rsid w:val="001D75BD"/>
    <w:rPr>
      <w:color w:val="26282F"/>
      <w:sz w:val="26"/>
    </w:rPr>
  </w:style>
  <w:style w:type="paragraph" w:customStyle="1" w:styleId="afffe">
    <w:name w:val="Заголовок статьи"/>
    <w:basedOn w:val="a"/>
    <w:next w:val="a"/>
    <w:rsid w:val="001D75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Заголовок чужого сообщения"/>
    <w:rsid w:val="001D75BD"/>
    <w:rPr>
      <w:color w:val="FF0000"/>
      <w:sz w:val="26"/>
    </w:rPr>
  </w:style>
  <w:style w:type="paragraph" w:customStyle="1" w:styleId="affff0">
    <w:name w:val="Заголовок ЭР (левое окно)"/>
    <w:basedOn w:val="a"/>
    <w:next w:val="a"/>
    <w:rsid w:val="001D75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next w:val="a"/>
    <w:rsid w:val="001D75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2">
    <w:name w:val="Интерактивный заголовок"/>
    <w:basedOn w:val="aff"/>
    <w:next w:val="a"/>
    <w:rsid w:val="001D75BD"/>
    <w:pPr>
      <w:keepNext w:val="0"/>
      <w:widowControl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  <w:lang w:eastAsia="ru-RU"/>
    </w:rPr>
  </w:style>
  <w:style w:type="paragraph" w:customStyle="1" w:styleId="affff3">
    <w:name w:val="Текст информации об изменениях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4">
    <w:name w:val="Информация об изменениях"/>
    <w:basedOn w:val="affff3"/>
    <w:next w:val="a"/>
    <w:rsid w:val="001D75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5">
    <w:name w:val="Текст (справка)"/>
    <w:basedOn w:val="a"/>
    <w:next w:val="a"/>
    <w:rsid w:val="001D75B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ffff5"/>
    <w:next w:val="a"/>
    <w:rsid w:val="001D75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rsid w:val="001D75BD"/>
  </w:style>
  <w:style w:type="paragraph" w:customStyle="1" w:styleId="affff8">
    <w:name w:val="Текст (лев. подпись)"/>
    <w:basedOn w:val="a"/>
    <w:next w:val="a"/>
    <w:rsid w:val="001D75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левый)"/>
    <w:basedOn w:val="affff8"/>
    <w:next w:val="a"/>
    <w:rsid w:val="001D75BD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next w:val="a"/>
    <w:rsid w:val="001D75B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b">
    <w:name w:val="Колонтитул (правый)"/>
    <w:basedOn w:val="affffa"/>
    <w:next w:val="a"/>
    <w:rsid w:val="001D75BD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  <w:next w:val="a"/>
    <w:rsid w:val="001D75BD"/>
  </w:style>
  <w:style w:type="paragraph" w:customStyle="1" w:styleId="affffd">
    <w:name w:val="Куда обратиться?"/>
    <w:basedOn w:val="afff3"/>
    <w:next w:val="a"/>
    <w:rsid w:val="001D75BD"/>
  </w:style>
  <w:style w:type="paragraph" w:customStyle="1" w:styleId="affffe">
    <w:name w:val="Моноширинный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">
    <w:name w:val="Найденные слова"/>
    <w:rsid w:val="001D75BD"/>
    <w:rPr>
      <w:color w:val="26282F"/>
      <w:sz w:val="26"/>
      <w:shd w:val="clear" w:color="auto" w:fill="FFF580"/>
    </w:rPr>
  </w:style>
  <w:style w:type="character" w:customStyle="1" w:styleId="afffff0">
    <w:name w:val="Не вступил в силу"/>
    <w:rsid w:val="001D75BD"/>
    <w:rPr>
      <w:color w:val="000000"/>
      <w:sz w:val="26"/>
      <w:shd w:val="clear" w:color="auto" w:fill="D8EDE8"/>
    </w:rPr>
  </w:style>
  <w:style w:type="paragraph" w:customStyle="1" w:styleId="afffff1">
    <w:name w:val="Необходимые документы"/>
    <w:basedOn w:val="afff3"/>
    <w:next w:val="a"/>
    <w:rsid w:val="001D75BD"/>
  </w:style>
  <w:style w:type="paragraph" w:customStyle="1" w:styleId="afffff2">
    <w:name w:val="Объект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3">
    <w:name w:val="Оглавление"/>
    <w:basedOn w:val="afb"/>
    <w:next w:val="a"/>
    <w:rsid w:val="001D75BD"/>
    <w:pPr>
      <w:suppressAutoHyphens w:val="0"/>
      <w:autoSpaceDE w:val="0"/>
      <w:autoSpaceDN w:val="0"/>
      <w:adjustRightInd w:val="0"/>
      <w:ind w:left="140"/>
    </w:pPr>
    <w:rPr>
      <w:rFonts w:ascii="Arial" w:eastAsia="Times New Roman" w:hAnsi="Arial" w:cs="Arial"/>
      <w:kern w:val="0"/>
    </w:rPr>
  </w:style>
  <w:style w:type="character" w:customStyle="1" w:styleId="afffff4">
    <w:name w:val="Опечатки"/>
    <w:rsid w:val="001D75BD"/>
    <w:rPr>
      <w:color w:val="FF0000"/>
      <w:sz w:val="26"/>
    </w:rPr>
  </w:style>
  <w:style w:type="paragraph" w:customStyle="1" w:styleId="afffff5">
    <w:name w:val="Переменная часть"/>
    <w:basedOn w:val="afff8"/>
    <w:next w:val="a"/>
    <w:rsid w:val="001D75BD"/>
    <w:rPr>
      <w:rFonts w:ascii="Arial" w:hAnsi="Arial" w:cs="Arial"/>
      <w:sz w:val="20"/>
      <w:szCs w:val="20"/>
    </w:rPr>
  </w:style>
  <w:style w:type="paragraph" w:customStyle="1" w:styleId="afffff6">
    <w:name w:val="Подвал для информации об изменениях"/>
    <w:basedOn w:val="1"/>
    <w:next w:val="a"/>
    <w:rsid w:val="001D75BD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cs="Arial"/>
      <w:b w:val="0"/>
      <w:kern w:val="0"/>
      <w:sz w:val="20"/>
    </w:rPr>
  </w:style>
  <w:style w:type="paragraph" w:customStyle="1" w:styleId="afffff7">
    <w:name w:val="Подзаголовок для информации об изменениях"/>
    <w:basedOn w:val="affff3"/>
    <w:next w:val="a"/>
    <w:rsid w:val="001D75BD"/>
    <w:rPr>
      <w:b/>
      <w:bCs/>
      <w:sz w:val="24"/>
      <w:szCs w:val="24"/>
    </w:rPr>
  </w:style>
  <w:style w:type="paragraph" w:customStyle="1" w:styleId="afffff8">
    <w:name w:val="Подчёркнуный текст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Постоянная часть"/>
    <w:basedOn w:val="afff8"/>
    <w:next w:val="a"/>
    <w:rsid w:val="001D75BD"/>
    <w:rPr>
      <w:rFonts w:ascii="Arial" w:hAnsi="Arial" w:cs="Arial"/>
      <w:sz w:val="22"/>
      <w:szCs w:val="22"/>
    </w:rPr>
  </w:style>
  <w:style w:type="paragraph" w:customStyle="1" w:styleId="afffffa">
    <w:name w:val="Пример."/>
    <w:basedOn w:val="afff3"/>
    <w:next w:val="a"/>
    <w:rsid w:val="001D75BD"/>
  </w:style>
  <w:style w:type="paragraph" w:customStyle="1" w:styleId="afffffb">
    <w:name w:val="Примечание."/>
    <w:basedOn w:val="afff3"/>
    <w:next w:val="a"/>
    <w:rsid w:val="001D75BD"/>
  </w:style>
  <w:style w:type="character" w:customStyle="1" w:styleId="afffffc">
    <w:name w:val="Продолжение ссылки"/>
    <w:rsid w:val="001D75BD"/>
  </w:style>
  <w:style w:type="paragraph" w:customStyle="1" w:styleId="afffffd">
    <w:name w:val="Словарная статья"/>
    <w:basedOn w:val="a"/>
    <w:next w:val="a"/>
    <w:rsid w:val="001D75B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e">
    <w:name w:val="Сравнение редакций"/>
    <w:rsid w:val="001D75BD"/>
    <w:rPr>
      <w:color w:val="26282F"/>
      <w:sz w:val="26"/>
    </w:rPr>
  </w:style>
  <w:style w:type="character" w:customStyle="1" w:styleId="affffff">
    <w:name w:val="Сравнение редакций. Добавленный фрагмент"/>
    <w:rsid w:val="001D75BD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rsid w:val="001D75BD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"/>
    <w:next w:val="a"/>
    <w:rsid w:val="001D75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2">
    <w:name w:val="Текст в таблице"/>
    <w:basedOn w:val="affb"/>
    <w:next w:val="a"/>
    <w:rsid w:val="001D75BD"/>
    <w:pPr>
      <w:ind w:firstLine="500"/>
    </w:pPr>
  </w:style>
  <w:style w:type="paragraph" w:customStyle="1" w:styleId="affffff3">
    <w:name w:val="Текст ЭР (см. также)"/>
    <w:basedOn w:val="a"/>
    <w:next w:val="a"/>
    <w:rsid w:val="001D75BD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4">
    <w:name w:val="Технический комментарий"/>
    <w:basedOn w:val="a"/>
    <w:next w:val="a"/>
    <w:rsid w:val="001D75B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5">
    <w:name w:val="Утратил силу"/>
    <w:rsid w:val="001D75BD"/>
    <w:rPr>
      <w:strike/>
      <w:color w:val="666600"/>
      <w:sz w:val="26"/>
    </w:rPr>
  </w:style>
  <w:style w:type="paragraph" w:customStyle="1" w:styleId="affffff6">
    <w:name w:val="Формула"/>
    <w:basedOn w:val="a"/>
    <w:next w:val="a"/>
    <w:rsid w:val="001D75B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7">
    <w:name w:val="Центрированный (таблица)"/>
    <w:basedOn w:val="affb"/>
    <w:next w:val="a"/>
    <w:rsid w:val="001D75BD"/>
    <w:pPr>
      <w:jc w:val="center"/>
    </w:pPr>
  </w:style>
  <w:style w:type="paragraph" w:customStyle="1" w:styleId="-">
    <w:name w:val="ЭР-содержание (правое окно)"/>
    <w:basedOn w:val="a"/>
    <w:next w:val="a"/>
    <w:rsid w:val="001D75B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8">
    <w:name w:val="Знак"/>
    <w:basedOn w:val="a"/>
    <w:rsid w:val="001D75B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1">
    <w:name w:val="consplusnormal"/>
    <w:basedOn w:val="a"/>
    <w:rsid w:val="001D75BD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2">
    <w:name w:val="section2"/>
    <w:basedOn w:val="a"/>
    <w:rsid w:val="001D75B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0">
    <w:name w:val="heading"/>
    <w:basedOn w:val="a"/>
    <w:rsid w:val="001D75BD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1D75BD"/>
    <w:rPr>
      <w:rFonts w:ascii="Wingdings" w:hAnsi="Wingdings"/>
    </w:rPr>
  </w:style>
  <w:style w:type="paragraph" w:customStyle="1" w:styleId="contentheader2cols">
    <w:name w:val="contentheader2cols"/>
    <w:basedOn w:val="a"/>
    <w:rsid w:val="001D75BD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character" w:customStyle="1" w:styleId="81">
    <w:name w:val="Знак Знак8"/>
    <w:rsid w:val="001D75B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rsid w:val="001D75BD"/>
    <w:pPr>
      <w:spacing w:before="75" w:after="75"/>
    </w:pPr>
    <w:rPr>
      <w:rFonts w:ascii="Arial" w:hAnsi="Arial" w:cs="Arial"/>
      <w:color w:val="000000"/>
    </w:rPr>
  </w:style>
  <w:style w:type="paragraph" w:styleId="affffff9">
    <w:name w:val="Body Text First Indent"/>
    <w:basedOn w:val="aa"/>
    <w:link w:val="affffffa"/>
    <w:rsid w:val="001D75BD"/>
    <w:pPr>
      <w:spacing w:after="120"/>
      <w:ind w:firstLine="210"/>
      <w:jc w:val="left"/>
    </w:pPr>
    <w:rPr>
      <w:szCs w:val="24"/>
    </w:rPr>
  </w:style>
  <w:style w:type="character" w:customStyle="1" w:styleId="affffffa">
    <w:name w:val="Красная строка Знак"/>
    <w:link w:val="affffff9"/>
    <w:rsid w:val="001D75BD"/>
    <w:rPr>
      <w:sz w:val="24"/>
      <w:szCs w:val="24"/>
      <w:lang w:val="ru-RU" w:eastAsia="ru-RU" w:bidi="ar-SA"/>
    </w:rPr>
  </w:style>
  <w:style w:type="paragraph" w:customStyle="1" w:styleId="1f3">
    <w:name w:val="Стиль1"/>
    <w:basedOn w:val="a"/>
    <w:rsid w:val="001D75BD"/>
    <w:pPr>
      <w:tabs>
        <w:tab w:val="num" w:pos="1041"/>
        <w:tab w:val="num" w:pos="2340"/>
      </w:tabs>
      <w:ind w:left="2340" w:hanging="360"/>
    </w:p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1D75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1D75B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1D75BD"/>
    <w:rPr>
      <w:rFonts w:ascii="Times New Roman" w:hAnsi="Times New Roman"/>
    </w:rPr>
  </w:style>
  <w:style w:type="paragraph" w:customStyle="1" w:styleId="affffffb">
    <w:name w:val="Знак Знак Знак Знак"/>
    <w:basedOn w:val="a"/>
    <w:rsid w:val="001D75B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fc">
    <w:name w:val="endnote text"/>
    <w:basedOn w:val="a"/>
    <w:rsid w:val="001D75BD"/>
  </w:style>
  <w:style w:type="character" w:styleId="affffffd">
    <w:name w:val="endnote reference"/>
    <w:rsid w:val="001D75BD"/>
    <w:rPr>
      <w:rFonts w:cs="Times New Roman"/>
      <w:vertAlign w:val="superscript"/>
    </w:rPr>
  </w:style>
  <w:style w:type="paragraph" w:styleId="affffffe">
    <w:name w:val="Document Map"/>
    <w:basedOn w:val="a"/>
    <w:rsid w:val="001D75BD"/>
    <w:pPr>
      <w:shd w:val="clear" w:color="auto" w:fill="000080"/>
    </w:pPr>
    <w:rPr>
      <w:rFonts w:ascii="Tahoma" w:hAnsi="Tahoma"/>
    </w:rPr>
  </w:style>
  <w:style w:type="paragraph" w:customStyle="1" w:styleId="28">
    <w:name w:val="Знак Знак Знак Знак2"/>
    <w:basedOn w:val="a"/>
    <w:rsid w:val="001D75B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1D75BD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1D75BD"/>
  </w:style>
  <w:style w:type="paragraph" w:styleId="afffffff">
    <w:name w:val="List Bullet"/>
    <w:basedOn w:val="affffff9"/>
    <w:rsid w:val="001D75BD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f4">
    <w:name w:val="Знак1"/>
    <w:basedOn w:val="a"/>
    <w:rsid w:val="001D75B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fff0">
    <w:name w:val="FollowedHyperlink"/>
    <w:rsid w:val="001D75B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User</cp:lastModifiedBy>
  <cp:revision>3</cp:revision>
  <cp:lastPrinted>2022-01-11T12:24:00Z</cp:lastPrinted>
  <dcterms:created xsi:type="dcterms:W3CDTF">2023-09-07T13:23:00Z</dcterms:created>
  <dcterms:modified xsi:type="dcterms:W3CDTF">2023-09-07T13:23:00Z</dcterms:modified>
</cp:coreProperties>
</file>