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66" w:rsidRPr="005E07DF" w:rsidRDefault="00550866" w:rsidP="00550866">
      <w:pPr>
        <w:widowControl w:val="0"/>
        <w:overflowPunct/>
        <w:autoSpaceDE/>
        <w:autoSpaceDN/>
        <w:adjustRightInd/>
        <w:jc w:val="center"/>
        <w:textAlignment w:val="auto"/>
        <w:rPr>
          <w:sz w:val="24"/>
          <w:szCs w:val="24"/>
          <w:u w:color="000000"/>
        </w:rPr>
      </w:pPr>
      <w:bookmarkStart w:id="0" w:name="_GoBack"/>
      <w:bookmarkEnd w:id="0"/>
    </w:p>
    <w:p w:rsidR="00550866" w:rsidRPr="005E07DF" w:rsidRDefault="00550866" w:rsidP="00550866">
      <w:pPr>
        <w:widowControl w:val="0"/>
        <w:overflowPunct/>
        <w:autoSpaceDE/>
        <w:autoSpaceDN/>
        <w:adjustRightInd/>
        <w:jc w:val="center"/>
        <w:textAlignment w:val="auto"/>
        <w:rPr>
          <w:rFonts w:ascii="AGBenguiatCyr" w:hAnsi="AGBenguiatCyr"/>
          <w:b/>
          <w:i/>
          <w:u w:color="000000"/>
        </w:rPr>
      </w:pPr>
      <w:r w:rsidRPr="005E07DF">
        <w:rPr>
          <w:rFonts w:ascii="AdverGothic" w:hAnsi="AdverGothic"/>
          <w:noProof/>
          <w:u w:color="000000"/>
        </w:rPr>
        <w:drawing>
          <wp:inline distT="0" distB="0" distL="0" distR="0">
            <wp:extent cx="558800" cy="5670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800" cy="567055"/>
                    </a:xfrm>
                    <a:prstGeom prst="rect">
                      <a:avLst/>
                    </a:prstGeom>
                    <a:noFill/>
                    <a:ln w="9525">
                      <a:noFill/>
                      <a:miter lim="800000"/>
                      <a:headEnd/>
                      <a:tailEnd/>
                    </a:ln>
                  </pic:spPr>
                </pic:pic>
              </a:graphicData>
            </a:graphic>
          </wp:inline>
        </w:drawing>
      </w:r>
      <w:r w:rsidR="00D45397">
        <w:rPr>
          <w:noProof/>
        </w:rPr>
        <w:pict>
          <v:rect id="Rectangle 3" o:spid="_x0000_s1026" style="position:absolute;left:0;text-align:left;margin-left:349.8pt;margin-top:-11.95pt;width:136.85pt;height:72.0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" o:allowincell="f" filled="f" stroked="f" strokeweight="4pt">
            <v:textbox inset="1pt,1pt,1pt,1pt">
              <w:txbxContent>
                <w:p w:rsidR="006B2FB3" w:rsidRPr="00D51BC6" w:rsidRDefault="006B2FB3" w:rsidP="00550866">
                  <w:pPr>
                    <w:jc w:val="right"/>
                    <w:rPr>
                      <w:i/>
                      <w:sz w:val="36"/>
                      <w:szCs w:val="36"/>
                    </w:rPr>
                  </w:pPr>
                </w:p>
              </w:txbxContent>
            </v:textbox>
          </v:rect>
        </w:pict>
      </w:r>
    </w:p>
    <w:p w:rsidR="00550866" w:rsidRPr="005E07DF" w:rsidRDefault="00550866" w:rsidP="00550866">
      <w:pPr>
        <w:widowControl w:val="0"/>
        <w:overflowPunct/>
        <w:autoSpaceDE/>
        <w:autoSpaceDN/>
        <w:adjustRightInd/>
        <w:jc w:val="center"/>
        <w:textAlignment w:val="auto"/>
        <w:outlineLvl w:val="3"/>
        <w:rPr>
          <w:b/>
          <w:u w:color="000000"/>
        </w:rPr>
      </w:pPr>
      <w:r w:rsidRPr="005E07DF">
        <w:rPr>
          <w:b/>
          <w:u w:color="000000"/>
        </w:rPr>
        <w:t>Российская Федерация</w:t>
      </w:r>
    </w:p>
    <w:p w:rsidR="00550866" w:rsidRPr="005E07DF" w:rsidRDefault="00550866" w:rsidP="00550866">
      <w:pPr>
        <w:widowControl w:val="0"/>
        <w:overflowPunct/>
        <w:autoSpaceDE/>
        <w:autoSpaceDN/>
        <w:adjustRightInd/>
        <w:jc w:val="center"/>
        <w:textAlignment w:val="auto"/>
        <w:rPr>
          <w:color w:val="000000"/>
          <w:sz w:val="32"/>
          <w:u w:color="000000"/>
        </w:rPr>
      </w:pPr>
      <w:r w:rsidRPr="005E07DF">
        <w:rPr>
          <w:color w:val="000000"/>
          <w:sz w:val="32"/>
          <w:u w:color="000000"/>
        </w:rPr>
        <w:t>Ростовская область</w:t>
      </w:r>
    </w:p>
    <w:p w:rsidR="00550866" w:rsidRPr="005E07DF" w:rsidRDefault="00550866" w:rsidP="00550866">
      <w:pPr>
        <w:widowControl w:val="0"/>
        <w:overflowPunct/>
        <w:autoSpaceDE/>
        <w:autoSpaceDN/>
        <w:adjustRightInd/>
        <w:jc w:val="center"/>
        <w:textAlignment w:val="auto"/>
        <w:rPr>
          <w:color w:val="000000"/>
          <w:sz w:val="32"/>
          <w:u w:color="000000"/>
        </w:rPr>
      </w:pPr>
      <w:r w:rsidRPr="005E07DF">
        <w:rPr>
          <w:color w:val="000000"/>
          <w:sz w:val="32"/>
          <w:u w:color="000000"/>
        </w:rPr>
        <w:t>Заветинский район</w:t>
      </w:r>
    </w:p>
    <w:p w:rsidR="00550866" w:rsidRPr="005E07DF" w:rsidRDefault="00550866" w:rsidP="00550866">
      <w:pPr>
        <w:widowControl w:val="0"/>
        <w:overflowPunct/>
        <w:autoSpaceDE/>
        <w:autoSpaceDN/>
        <w:adjustRightInd/>
        <w:jc w:val="center"/>
        <w:textAlignment w:val="auto"/>
        <w:rPr>
          <w:color w:val="000000"/>
          <w:sz w:val="32"/>
          <w:u w:color="000000"/>
        </w:rPr>
      </w:pPr>
      <w:r w:rsidRPr="005E07DF">
        <w:rPr>
          <w:color w:val="000000"/>
          <w:sz w:val="32"/>
          <w:u w:color="000000"/>
        </w:rPr>
        <w:t>муниципальное образование «</w:t>
      </w:r>
      <w:r w:rsidR="00CF4467">
        <w:rPr>
          <w:color w:val="000000"/>
          <w:sz w:val="32"/>
          <w:u w:color="000000"/>
        </w:rPr>
        <w:t>Заветинское</w:t>
      </w:r>
      <w:r w:rsidRPr="005E07DF">
        <w:rPr>
          <w:color w:val="000000"/>
          <w:sz w:val="32"/>
          <w:u w:color="000000"/>
        </w:rPr>
        <w:t xml:space="preserve"> сельское поселение»</w:t>
      </w:r>
    </w:p>
    <w:p w:rsidR="00550866" w:rsidRPr="005E07DF" w:rsidRDefault="00550866" w:rsidP="00550866">
      <w:pPr>
        <w:widowControl w:val="0"/>
        <w:overflowPunct/>
        <w:autoSpaceDE/>
        <w:autoSpaceDN/>
        <w:adjustRightInd/>
        <w:jc w:val="center"/>
        <w:textAlignment w:val="auto"/>
        <w:rPr>
          <w:color w:val="000000"/>
          <w:sz w:val="32"/>
          <w:u w:color="000000"/>
        </w:rPr>
      </w:pPr>
      <w:r w:rsidRPr="005E07DF">
        <w:rPr>
          <w:color w:val="000000"/>
          <w:sz w:val="32"/>
          <w:u w:color="000000"/>
        </w:rPr>
        <w:t xml:space="preserve">Администрация </w:t>
      </w:r>
      <w:r w:rsidR="00CF4467">
        <w:rPr>
          <w:color w:val="000000"/>
          <w:sz w:val="32"/>
          <w:u w:color="000000"/>
        </w:rPr>
        <w:t>Заветинского</w:t>
      </w:r>
      <w:r w:rsidRPr="005E07DF">
        <w:rPr>
          <w:color w:val="000000"/>
          <w:sz w:val="32"/>
          <w:u w:color="000000"/>
        </w:rPr>
        <w:t xml:space="preserve"> сельского поселения</w:t>
      </w:r>
    </w:p>
    <w:p w:rsidR="00550866" w:rsidRPr="005E07DF" w:rsidRDefault="00550866" w:rsidP="00550866">
      <w:pPr>
        <w:widowControl w:val="0"/>
        <w:overflowPunct/>
        <w:autoSpaceDE/>
        <w:autoSpaceDN/>
        <w:adjustRightInd/>
        <w:jc w:val="center"/>
        <w:textAlignment w:val="auto"/>
        <w:rPr>
          <w:color w:val="000000"/>
          <w:u w:color="000000"/>
        </w:rPr>
      </w:pPr>
    </w:p>
    <w:p w:rsidR="00550866" w:rsidRPr="005E07DF" w:rsidRDefault="00550866" w:rsidP="00550866">
      <w:pPr>
        <w:widowControl w:val="0"/>
        <w:overflowPunct/>
        <w:autoSpaceDE/>
        <w:autoSpaceDN/>
        <w:adjustRightInd/>
        <w:jc w:val="center"/>
        <w:textAlignment w:val="auto"/>
        <w:rPr>
          <w:b/>
          <w:color w:val="000000"/>
          <w:sz w:val="48"/>
          <w:u w:color="000000"/>
        </w:rPr>
      </w:pPr>
      <w:r w:rsidRPr="005E07DF">
        <w:rPr>
          <w:b/>
          <w:color w:val="000000"/>
          <w:sz w:val="48"/>
          <w:u w:color="000000"/>
        </w:rPr>
        <w:t>Постановление</w:t>
      </w:r>
    </w:p>
    <w:p w:rsidR="00550866" w:rsidRPr="005E07DF" w:rsidRDefault="00550866" w:rsidP="00550866">
      <w:pPr>
        <w:widowControl w:val="0"/>
        <w:overflowPunct/>
        <w:autoSpaceDE/>
        <w:autoSpaceDN/>
        <w:adjustRightInd/>
        <w:jc w:val="both"/>
        <w:textAlignment w:val="auto"/>
        <w:rPr>
          <w:color w:val="000000"/>
          <w:u w:color="000000"/>
        </w:rPr>
      </w:pPr>
    </w:p>
    <w:p w:rsidR="00550866" w:rsidRPr="005E07DF" w:rsidRDefault="00550866" w:rsidP="00550866">
      <w:pPr>
        <w:widowControl w:val="0"/>
        <w:tabs>
          <w:tab w:val="left" w:pos="1180"/>
          <w:tab w:val="center" w:pos="5103"/>
        </w:tabs>
        <w:overflowPunct/>
        <w:autoSpaceDE/>
        <w:autoSpaceDN/>
        <w:adjustRightInd/>
        <w:jc w:val="center"/>
        <w:textAlignment w:val="auto"/>
        <w:rPr>
          <w:color w:val="000000"/>
          <w:sz w:val="28"/>
          <w:szCs w:val="28"/>
          <w:u w:color="000000"/>
        </w:rPr>
      </w:pPr>
      <w:r w:rsidRPr="005E07DF">
        <w:rPr>
          <w:color w:val="000000"/>
          <w:sz w:val="28"/>
          <w:szCs w:val="28"/>
          <w:u w:color="000000"/>
        </w:rPr>
        <w:t xml:space="preserve">№ </w:t>
      </w:r>
    </w:p>
    <w:p w:rsidR="00550866" w:rsidRPr="005E07DF" w:rsidRDefault="00550866" w:rsidP="00550866">
      <w:pPr>
        <w:widowControl w:val="0"/>
        <w:overflowPunct/>
        <w:autoSpaceDE/>
        <w:autoSpaceDN/>
        <w:adjustRightInd/>
        <w:jc w:val="both"/>
        <w:textAlignment w:val="auto"/>
        <w:rPr>
          <w:color w:val="000000"/>
          <w:u w:color="000000"/>
        </w:rPr>
      </w:pPr>
    </w:p>
    <w:p w:rsidR="00550866" w:rsidRPr="005E07DF" w:rsidRDefault="00E56438" w:rsidP="00550866">
      <w:pPr>
        <w:widowControl w:val="0"/>
        <w:overflowPunct/>
        <w:autoSpaceDE/>
        <w:autoSpaceDN/>
        <w:adjustRightInd/>
        <w:jc w:val="both"/>
        <w:textAlignment w:val="auto"/>
        <w:rPr>
          <w:color w:val="000000"/>
          <w:sz w:val="28"/>
          <w:szCs w:val="28"/>
          <w:u w:color="000000"/>
        </w:rPr>
      </w:pPr>
      <w:r>
        <w:rPr>
          <w:color w:val="000000"/>
          <w:sz w:val="28"/>
          <w:szCs w:val="28"/>
          <w:u w:color="000000"/>
        </w:rPr>
        <w:t xml:space="preserve">  </w:t>
      </w:r>
      <w:r w:rsidR="00550866" w:rsidRPr="005E07DF">
        <w:rPr>
          <w:color w:val="000000"/>
          <w:sz w:val="28"/>
          <w:szCs w:val="28"/>
          <w:u w:color="000000"/>
        </w:rPr>
        <w:t>.</w:t>
      </w:r>
      <w:r w:rsidR="001F75AC">
        <w:rPr>
          <w:color w:val="000000"/>
          <w:sz w:val="28"/>
          <w:szCs w:val="28"/>
          <w:u w:color="000000"/>
        </w:rPr>
        <w:t>04</w:t>
      </w:r>
      <w:r w:rsidR="00550866" w:rsidRPr="005E07DF">
        <w:rPr>
          <w:color w:val="000000"/>
          <w:sz w:val="28"/>
          <w:szCs w:val="28"/>
          <w:u w:color="000000"/>
        </w:rPr>
        <w:t>.202</w:t>
      </w:r>
      <w:r w:rsidR="001F75AC">
        <w:rPr>
          <w:color w:val="000000"/>
          <w:sz w:val="28"/>
          <w:szCs w:val="28"/>
          <w:u w:color="000000"/>
        </w:rPr>
        <w:t>5</w:t>
      </w:r>
      <w:r w:rsidR="00550866" w:rsidRPr="005E07DF">
        <w:rPr>
          <w:color w:val="000000"/>
          <w:sz w:val="28"/>
          <w:szCs w:val="28"/>
          <w:u w:color="000000"/>
        </w:rPr>
        <w:t xml:space="preserve">                                                                                           </w:t>
      </w:r>
      <w:r w:rsidR="00CF4467">
        <w:rPr>
          <w:color w:val="000000"/>
          <w:sz w:val="28"/>
          <w:szCs w:val="28"/>
          <w:u w:color="000000"/>
        </w:rPr>
        <w:t>с. Заветное</w:t>
      </w:r>
    </w:p>
    <w:p w:rsidR="00550866" w:rsidRPr="005E07DF" w:rsidRDefault="00550866" w:rsidP="00550866">
      <w:pPr>
        <w:widowControl w:val="0"/>
        <w:overflowPunct/>
        <w:autoSpaceDE/>
        <w:autoSpaceDN/>
        <w:adjustRightInd/>
        <w:jc w:val="both"/>
        <w:textAlignment w:val="auto"/>
        <w:rPr>
          <w:color w:val="000000"/>
          <w:u w:color="000000"/>
        </w:rPr>
      </w:pPr>
    </w:p>
    <w:tbl>
      <w:tblPr>
        <w:tblpPr w:leftFromText="180" w:rightFromText="180" w:vertAnchor="text" w:horzAnchor="margin" w:tblpY="143"/>
        <w:tblW w:w="10413" w:type="dxa"/>
        <w:tblLook w:val="01E0" w:firstRow="1" w:lastRow="1" w:firstColumn="1" w:lastColumn="1" w:noHBand="0" w:noVBand="0"/>
      </w:tblPr>
      <w:tblGrid>
        <w:gridCol w:w="5998"/>
        <w:gridCol w:w="4415"/>
      </w:tblGrid>
      <w:tr w:rsidR="00550866" w:rsidRPr="005E07DF" w:rsidTr="00203A95">
        <w:trPr>
          <w:trHeight w:val="992"/>
        </w:trPr>
        <w:tc>
          <w:tcPr>
            <w:tcW w:w="5998" w:type="dxa"/>
          </w:tcPr>
          <w:p w:rsidR="00550866" w:rsidRPr="005E07DF" w:rsidRDefault="00550866" w:rsidP="00CF4467">
            <w:pPr>
              <w:widowControl w:val="0"/>
              <w:overflowPunct/>
              <w:textAlignment w:val="auto"/>
              <w:rPr>
                <w:color w:val="000000"/>
                <w:sz w:val="28"/>
                <w:u w:color="000000"/>
              </w:rPr>
            </w:pPr>
            <w:r w:rsidRPr="005E07DF">
              <w:rPr>
                <w:color w:val="000000"/>
                <w:sz w:val="28"/>
                <w:u w:color="000000"/>
              </w:rPr>
              <w:t xml:space="preserve">О внесении изменения в постановление Администрации </w:t>
            </w:r>
            <w:r w:rsidR="00CF4467">
              <w:rPr>
                <w:color w:val="000000"/>
                <w:sz w:val="28"/>
                <w:u w:color="000000"/>
              </w:rPr>
              <w:t>Заветинского</w:t>
            </w:r>
            <w:r w:rsidRPr="005E07DF">
              <w:rPr>
                <w:color w:val="000000"/>
                <w:sz w:val="28"/>
                <w:u w:color="000000"/>
              </w:rPr>
              <w:t xml:space="preserve"> сельского поселения от </w:t>
            </w:r>
            <w:r>
              <w:rPr>
                <w:color w:val="000000"/>
                <w:sz w:val="28"/>
                <w:u w:color="000000"/>
              </w:rPr>
              <w:t>2</w:t>
            </w:r>
            <w:r w:rsidR="00CF4467">
              <w:rPr>
                <w:color w:val="000000"/>
                <w:sz w:val="28"/>
                <w:u w:color="000000"/>
              </w:rPr>
              <w:t>1</w:t>
            </w:r>
            <w:r>
              <w:rPr>
                <w:color w:val="000000"/>
                <w:sz w:val="28"/>
                <w:u w:color="000000"/>
              </w:rPr>
              <w:t>.0</w:t>
            </w:r>
            <w:r w:rsidR="00CF4467">
              <w:rPr>
                <w:color w:val="000000"/>
                <w:sz w:val="28"/>
                <w:u w:color="000000"/>
              </w:rPr>
              <w:t>1</w:t>
            </w:r>
            <w:r w:rsidRPr="005E07DF">
              <w:rPr>
                <w:color w:val="000000"/>
                <w:sz w:val="28"/>
                <w:u w:color="000000"/>
              </w:rPr>
              <w:t>.20</w:t>
            </w:r>
            <w:r>
              <w:rPr>
                <w:color w:val="000000"/>
                <w:sz w:val="28"/>
                <w:u w:color="000000"/>
              </w:rPr>
              <w:t>21</w:t>
            </w:r>
            <w:r w:rsidRPr="005E07DF">
              <w:rPr>
                <w:color w:val="000000"/>
                <w:sz w:val="28"/>
                <w:u w:color="000000"/>
              </w:rPr>
              <w:t xml:space="preserve"> № 1</w:t>
            </w:r>
            <w:r w:rsidR="00CF4467">
              <w:rPr>
                <w:color w:val="000000"/>
                <w:sz w:val="28"/>
                <w:u w:color="000000"/>
              </w:rPr>
              <w:t>4</w:t>
            </w:r>
          </w:p>
        </w:tc>
        <w:tc>
          <w:tcPr>
            <w:tcW w:w="4415" w:type="dxa"/>
          </w:tcPr>
          <w:p w:rsidR="00550866" w:rsidRPr="005E07DF" w:rsidRDefault="00550866" w:rsidP="00203A95">
            <w:pPr>
              <w:widowControl w:val="0"/>
              <w:overflowPunct/>
              <w:textAlignment w:val="auto"/>
              <w:rPr>
                <w:color w:val="000000"/>
                <w:sz w:val="28"/>
                <w:szCs w:val="28"/>
                <w:u w:color="000000"/>
              </w:rPr>
            </w:pPr>
          </w:p>
        </w:tc>
      </w:tr>
    </w:tbl>
    <w:p w:rsidR="00550866" w:rsidRPr="005E07DF" w:rsidRDefault="00550866" w:rsidP="00550866">
      <w:pPr>
        <w:widowControl w:val="0"/>
        <w:overflowPunct/>
        <w:autoSpaceDE/>
        <w:autoSpaceDN/>
        <w:adjustRightInd/>
        <w:ind w:right="-1" w:firstLine="709"/>
        <w:jc w:val="both"/>
        <w:textAlignment w:val="auto"/>
        <w:rPr>
          <w:color w:val="000000"/>
          <w:sz w:val="28"/>
          <w:szCs w:val="28"/>
          <w:u w:color="000000"/>
        </w:rPr>
      </w:pPr>
    </w:p>
    <w:p w:rsidR="00550866" w:rsidRPr="00B03B9B" w:rsidRDefault="00550866" w:rsidP="00550866">
      <w:pPr>
        <w:ind w:firstLine="709"/>
        <w:jc w:val="both"/>
        <w:rPr>
          <w:sz w:val="28"/>
          <w:szCs w:val="28"/>
        </w:rPr>
      </w:pPr>
      <w:r w:rsidRPr="00B03B9B">
        <w:rPr>
          <w:sz w:val="28"/>
          <w:szCs w:val="28"/>
        </w:rPr>
        <w:t>В соответствии с</w:t>
      </w:r>
      <w:r w:rsidR="003D35C6">
        <w:rPr>
          <w:sz w:val="28"/>
          <w:szCs w:val="28"/>
        </w:rPr>
        <w:t xml:space="preserve"> </w:t>
      </w:r>
      <w:r>
        <w:rPr>
          <w:sz w:val="28"/>
          <w:szCs w:val="28"/>
        </w:rPr>
        <w:t>Федеральным законом от 06.10.2003 № 131 – ФЗ «Об общих принципах организации местного самоуправления в Российской Федерации»,</w:t>
      </w:r>
      <w:r w:rsidRPr="005E07DF">
        <w:rPr>
          <w:color w:val="000000"/>
          <w:sz w:val="28"/>
          <w:szCs w:val="28"/>
          <w:u w:color="000000"/>
        </w:rPr>
        <w:t xml:space="preserve"> Уставом муниципального образования «</w:t>
      </w:r>
      <w:r w:rsidR="00CF4467">
        <w:rPr>
          <w:color w:val="000000"/>
          <w:sz w:val="28"/>
          <w:szCs w:val="28"/>
          <w:u w:color="000000"/>
        </w:rPr>
        <w:t>Заветинское</w:t>
      </w:r>
      <w:r w:rsidRPr="005E07DF">
        <w:rPr>
          <w:color w:val="000000"/>
          <w:sz w:val="28"/>
          <w:szCs w:val="28"/>
          <w:u w:color="000000"/>
        </w:rPr>
        <w:t xml:space="preserve"> сельское поселение» Заветинского района Ростовской области</w:t>
      </w:r>
      <w:r w:rsidRPr="00B03B9B">
        <w:rPr>
          <w:sz w:val="28"/>
          <w:szCs w:val="28"/>
        </w:rPr>
        <w:t>,</w:t>
      </w:r>
      <w:r>
        <w:rPr>
          <w:sz w:val="28"/>
          <w:szCs w:val="28"/>
        </w:rPr>
        <w:t xml:space="preserve"> протестом прокурора Заветинского района</w:t>
      </w:r>
      <w:r w:rsidR="00CF4467">
        <w:rPr>
          <w:sz w:val="28"/>
          <w:szCs w:val="28"/>
        </w:rPr>
        <w:t xml:space="preserve"> </w:t>
      </w:r>
      <w:r>
        <w:rPr>
          <w:sz w:val="28"/>
          <w:szCs w:val="28"/>
        </w:rPr>
        <w:t>от 2</w:t>
      </w:r>
      <w:r w:rsidR="001F75AC">
        <w:rPr>
          <w:sz w:val="28"/>
          <w:szCs w:val="28"/>
        </w:rPr>
        <w:t>8.03</w:t>
      </w:r>
      <w:r>
        <w:rPr>
          <w:sz w:val="28"/>
          <w:szCs w:val="28"/>
        </w:rPr>
        <w:t>.202</w:t>
      </w:r>
      <w:r w:rsidR="001F75AC">
        <w:rPr>
          <w:sz w:val="28"/>
          <w:szCs w:val="28"/>
        </w:rPr>
        <w:t>5</w:t>
      </w:r>
      <w:r>
        <w:rPr>
          <w:sz w:val="28"/>
          <w:szCs w:val="28"/>
        </w:rPr>
        <w:t xml:space="preserve"> №</w:t>
      </w:r>
      <w:r w:rsidR="001F75AC">
        <w:rPr>
          <w:sz w:val="28"/>
          <w:szCs w:val="28"/>
        </w:rPr>
        <w:t xml:space="preserve"> 7</w:t>
      </w:r>
      <w:r>
        <w:rPr>
          <w:sz w:val="28"/>
          <w:szCs w:val="28"/>
        </w:rPr>
        <w:t>-</w:t>
      </w:r>
      <w:r w:rsidR="001F75AC">
        <w:rPr>
          <w:sz w:val="28"/>
          <w:szCs w:val="28"/>
        </w:rPr>
        <w:t>2</w:t>
      </w:r>
      <w:r>
        <w:rPr>
          <w:sz w:val="28"/>
          <w:szCs w:val="28"/>
        </w:rPr>
        <w:t>3-</w:t>
      </w:r>
      <w:r w:rsidR="001F75AC">
        <w:rPr>
          <w:sz w:val="28"/>
          <w:szCs w:val="28"/>
        </w:rPr>
        <w:t>20</w:t>
      </w:r>
      <w:r>
        <w:rPr>
          <w:sz w:val="28"/>
          <w:szCs w:val="28"/>
        </w:rPr>
        <w:t>2</w:t>
      </w:r>
      <w:r w:rsidR="001F75AC">
        <w:rPr>
          <w:sz w:val="28"/>
          <w:szCs w:val="28"/>
        </w:rPr>
        <w:t>5</w:t>
      </w:r>
      <w:r>
        <w:rPr>
          <w:sz w:val="28"/>
          <w:szCs w:val="28"/>
        </w:rPr>
        <w:t xml:space="preserve">, </w:t>
      </w:r>
      <w:r w:rsidRPr="00B03B9B">
        <w:rPr>
          <w:sz w:val="28"/>
          <w:szCs w:val="28"/>
        </w:rPr>
        <w:t>в целях</w:t>
      </w:r>
      <w:r>
        <w:rPr>
          <w:sz w:val="28"/>
          <w:szCs w:val="28"/>
        </w:rPr>
        <w:t xml:space="preserve"> приведения муниципального правового акта в соответствие с требованием действующего законодательства</w:t>
      </w:r>
    </w:p>
    <w:p w:rsidR="00550866" w:rsidRDefault="00550866" w:rsidP="00550866">
      <w:pPr>
        <w:jc w:val="center"/>
        <w:rPr>
          <w:sz w:val="28"/>
          <w:szCs w:val="28"/>
        </w:rPr>
      </w:pPr>
      <w:r w:rsidRPr="00B03B9B">
        <w:rPr>
          <w:sz w:val="28"/>
          <w:szCs w:val="28"/>
        </w:rPr>
        <w:t>ПОСТАНОВЛЯЮ:</w:t>
      </w:r>
    </w:p>
    <w:p w:rsidR="006B2FB3" w:rsidRPr="00B03B9B" w:rsidRDefault="006B2FB3" w:rsidP="00550866">
      <w:pPr>
        <w:jc w:val="center"/>
        <w:rPr>
          <w:sz w:val="28"/>
          <w:szCs w:val="28"/>
        </w:rPr>
      </w:pPr>
    </w:p>
    <w:p w:rsidR="00550866" w:rsidRPr="00B03B9B" w:rsidRDefault="00550866" w:rsidP="00550866">
      <w:pPr>
        <w:ind w:firstLine="709"/>
        <w:jc w:val="both"/>
        <w:rPr>
          <w:sz w:val="28"/>
          <w:szCs w:val="28"/>
        </w:rPr>
      </w:pPr>
      <w:r w:rsidRPr="00B03B9B">
        <w:rPr>
          <w:sz w:val="28"/>
          <w:szCs w:val="28"/>
        </w:rPr>
        <w:t xml:space="preserve">1. </w:t>
      </w:r>
      <w:r>
        <w:rPr>
          <w:sz w:val="28"/>
          <w:szCs w:val="28"/>
        </w:rPr>
        <w:t xml:space="preserve">Внести изменения в постановление Администрации </w:t>
      </w:r>
      <w:r w:rsidR="00CF4467">
        <w:rPr>
          <w:sz w:val="28"/>
          <w:szCs w:val="28"/>
        </w:rPr>
        <w:t>Заветинского</w:t>
      </w:r>
      <w:r>
        <w:rPr>
          <w:sz w:val="28"/>
          <w:szCs w:val="28"/>
        </w:rPr>
        <w:t xml:space="preserve"> сельского поселения от </w:t>
      </w:r>
      <w:r w:rsidR="00CF4467">
        <w:rPr>
          <w:color w:val="000000"/>
          <w:sz w:val="28"/>
          <w:u w:color="000000"/>
        </w:rPr>
        <w:t>21.01</w:t>
      </w:r>
      <w:r w:rsidR="00CF4467" w:rsidRPr="005E07DF">
        <w:rPr>
          <w:color w:val="000000"/>
          <w:sz w:val="28"/>
          <w:u w:color="000000"/>
        </w:rPr>
        <w:t>.20</w:t>
      </w:r>
      <w:r w:rsidR="00CF4467">
        <w:rPr>
          <w:color w:val="000000"/>
          <w:sz w:val="28"/>
          <w:u w:color="000000"/>
        </w:rPr>
        <w:t>21</w:t>
      </w:r>
      <w:r w:rsidR="00CF4467" w:rsidRPr="005E07DF">
        <w:rPr>
          <w:color w:val="000000"/>
          <w:sz w:val="28"/>
          <w:u w:color="000000"/>
        </w:rPr>
        <w:t xml:space="preserve"> № 1</w:t>
      </w:r>
      <w:r w:rsidR="00CF4467">
        <w:rPr>
          <w:color w:val="000000"/>
          <w:sz w:val="28"/>
          <w:u w:color="000000"/>
        </w:rPr>
        <w:t>4</w:t>
      </w:r>
      <w:r>
        <w:rPr>
          <w:sz w:val="28"/>
          <w:szCs w:val="28"/>
        </w:rPr>
        <w:t xml:space="preserve"> «Об утверждении</w:t>
      </w:r>
      <w:r w:rsidRPr="00B03B9B">
        <w:rPr>
          <w:sz w:val="28"/>
          <w:szCs w:val="28"/>
        </w:rPr>
        <w:t xml:space="preserve"> административн</w:t>
      </w:r>
      <w:r>
        <w:rPr>
          <w:sz w:val="28"/>
          <w:szCs w:val="28"/>
        </w:rPr>
        <w:t>ого</w:t>
      </w:r>
      <w:r w:rsidRPr="00B03B9B">
        <w:rPr>
          <w:sz w:val="28"/>
          <w:szCs w:val="28"/>
        </w:rPr>
        <w:t xml:space="preserve"> регламент</w:t>
      </w:r>
      <w:r>
        <w:rPr>
          <w:sz w:val="28"/>
          <w:szCs w:val="28"/>
        </w:rPr>
        <w:t>а</w:t>
      </w:r>
      <w:r w:rsidRPr="00B03B9B">
        <w:rPr>
          <w:sz w:val="28"/>
          <w:szCs w:val="28"/>
        </w:rPr>
        <w:t xml:space="preserve"> предоставления муниципальной </w:t>
      </w:r>
      <w:r w:rsidRPr="006143A6">
        <w:rPr>
          <w:sz w:val="28"/>
          <w:szCs w:val="28"/>
        </w:rPr>
        <w:t>услуги «</w:t>
      </w:r>
      <w:r w:rsidRPr="00884F76">
        <w:rPr>
          <w:sz w:val="28"/>
          <w:szCs w:val="28"/>
        </w:rPr>
        <w:t>Предоставление земельного участка в аренду без проведения торгов</w:t>
      </w:r>
      <w:r w:rsidRPr="006143A6">
        <w:rPr>
          <w:sz w:val="28"/>
          <w:szCs w:val="28"/>
        </w:rPr>
        <w:t>»</w:t>
      </w:r>
      <w:r w:rsidR="00CF4467">
        <w:rPr>
          <w:sz w:val="28"/>
          <w:szCs w:val="28"/>
        </w:rPr>
        <w:t xml:space="preserve"> </w:t>
      </w:r>
      <w:r>
        <w:rPr>
          <w:sz w:val="28"/>
          <w:szCs w:val="28"/>
        </w:rPr>
        <w:t>Администрацией</w:t>
      </w:r>
      <w:r w:rsidR="00CF4467">
        <w:rPr>
          <w:sz w:val="28"/>
          <w:szCs w:val="28"/>
        </w:rPr>
        <w:t xml:space="preserve"> Заветинского</w:t>
      </w:r>
      <w:r>
        <w:rPr>
          <w:sz w:val="28"/>
          <w:szCs w:val="28"/>
        </w:rPr>
        <w:t xml:space="preserve"> сельского поселения»,</w:t>
      </w:r>
      <w:r w:rsidRPr="00B03B9B">
        <w:rPr>
          <w:sz w:val="28"/>
          <w:szCs w:val="28"/>
        </w:rPr>
        <w:t xml:space="preserve"> согласно приложению.</w:t>
      </w:r>
    </w:p>
    <w:p w:rsidR="00550866" w:rsidRPr="008879EE" w:rsidRDefault="00550866" w:rsidP="00550866">
      <w:pPr>
        <w:ind w:firstLine="709"/>
        <w:jc w:val="both"/>
        <w:rPr>
          <w:spacing w:val="-16"/>
          <w:sz w:val="28"/>
          <w:szCs w:val="28"/>
          <w:shd w:val="clear" w:color="auto" w:fill="FFFFFF"/>
        </w:rPr>
      </w:pPr>
      <w:r>
        <w:rPr>
          <w:sz w:val="28"/>
          <w:szCs w:val="28"/>
          <w:shd w:val="clear" w:color="auto" w:fill="FFFFFF"/>
        </w:rPr>
        <w:t>3.</w:t>
      </w:r>
      <w:r w:rsidRPr="008879EE">
        <w:rPr>
          <w:sz w:val="28"/>
          <w:szCs w:val="28"/>
          <w:shd w:val="clear" w:color="auto" w:fill="FFFFFF"/>
        </w:rPr>
        <w:t xml:space="preserve"> Настоящее постановление вступает в силу со дня его официального обнародования.</w:t>
      </w:r>
    </w:p>
    <w:p w:rsidR="00550866" w:rsidRPr="008879EE" w:rsidRDefault="00550866" w:rsidP="00550866">
      <w:pPr>
        <w:suppressAutoHyphens/>
        <w:overflowPunct/>
        <w:autoSpaceDN/>
        <w:adjustRightInd/>
        <w:ind w:firstLine="709"/>
        <w:jc w:val="both"/>
        <w:textAlignment w:val="auto"/>
        <w:rPr>
          <w:rFonts w:eastAsia="Arial" w:cs="Calibri"/>
          <w:bCs/>
          <w:sz w:val="28"/>
          <w:szCs w:val="28"/>
          <w:lang w:eastAsia="ar-SA"/>
        </w:rPr>
      </w:pPr>
      <w:r w:rsidRPr="008879EE">
        <w:rPr>
          <w:rFonts w:eastAsia="Arial" w:cs="Calibri"/>
          <w:bCs/>
          <w:sz w:val="28"/>
          <w:szCs w:val="28"/>
          <w:lang w:eastAsia="ar-SA"/>
        </w:rPr>
        <w:t>4. Контроль за выполнением постановления оставляю за собой.</w:t>
      </w:r>
    </w:p>
    <w:p w:rsidR="00550866" w:rsidRPr="00F005C5" w:rsidRDefault="00550866" w:rsidP="00550866">
      <w:pPr>
        <w:ind w:firstLine="709"/>
        <w:jc w:val="both"/>
        <w:rPr>
          <w:sz w:val="28"/>
          <w:szCs w:val="28"/>
        </w:rPr>
      </w:pPr>
    </w:p>
    <w:p w:rsidR="00550866" w:rsidRPr="00F005C5" w:rsidRDefault="00550866" w:rsidP="00550866">
      <w:pPr>
        <w:ind w:firstLine="709"/>
        <w:jc w:val="both"/>
        <w:rPr>
          <w:sz w:val="28"/>
          <w:szCs w:val="28"/>
        </w:rPr>
      </w:pPr>
      <w:r>
        <w:rPr>
          <w:sz w:val="28"/>
          <w:szCs w:val="28"/>
        </w:rPr>
        <w:t>Глава</w:t>
      </w:r>
      <w:r w:rsidRPr="00F005C5">
        <w:rPr>
          <w:sz w:val="28"/>
          <w:szCs w:val="28"/>
        </w:rPr>
        <w:t xml:space="preserve"> Администрации</w:t>
      </w:r>
    </w:p>
    <w:p w:rsidR="00550866" w:rsidRPr="00F005C5" w:rsidRDefault="00CF4467" w:rsidP="00550866">
      <w:pPr>
        <w:ind w:firstLine="709"/>
        <w:jc w:val="both"/>
        <w:rPr>
          <w:sz w:val="28"/>
          <w:szCs w:val="28"/>
        </w:rPr>
      </w:pPr>
      <w:r>
        <w:rPr>
          <w:sz w:val="28"/>
          <w:szCs w:val="28"/>
        </w:rPr>
        <w:t>Заветинского</w:t>
      </w:r>
      <w:r w:rsidR="00550866">
        <w:rPr>
          <w:sz w:val="28"/>
          <w:szCs w:val="28"/>
        </w:rPr>
        <w:t xml:space="preserve"> сельского поселения</w:t>
      </w:r>
      <w:r w:rsidR="006B2FB3">
        <w:rPr>
          <w:sz w:val="28"/>
          <w:szCs w:val="28"/>
        </w:rPr>
        <w:t xml:space="preserve">                                    С.И.Бондаренко</w:t>
      </w:r>
    </w:p>
    <w:p w:rsidR="00550866" w:rsidRPr="00F005C5" w:rsidRDefault="00550866" w:rsidP="00550866">
      <w:pPr>
        <w:ind w:firstLine="709"/>
        <w:jc w:val="both"/>
        <w:rPr>
          <w:sz w:val="28"/>
          <w:szCs w:val="28"/>
        </w:rPr>
      </w:pPr>
    </w:p>
    <w:p w:rsidR="00550866" w:rsidRPr="00F005C5" w:rsidRDefault="00550866" w:rsidP="00550866">
      <w:pPr>
        <w:jc w:val="both"/>
        <w:rPr>
          <w:sz w:val="28"/>
          <w:szCs w:val="28"/>
        </w:rPr>
      </w:pPr>
      <w:r w:rsidRPr="00F005C5">
        <w:rPr>
          <w:sz w:val="28"/>
          <w:szCs w:val="28"/>
        </w:rPr>
        <w:t>Постановление вносит</w:t>
      </w:r>
      <w:r>
        <w:rPr>
          <w:sz w:val="28"/>
          <w:szCs w:val="28"/>
        </w:rPr>
        <w:t xml:space="preserve"> </w:t>
      </w:r>
      <w:r w:rsidR="00A81C23">
        <w:rPr>
          <w:sz w:val="28"/>
          <w:szCs w:val="28"/>
        </w:rPr>
        <w:t>главный</w:t>
      </w:r>
      <w:r>
        <w:rPr>
          <w:sz w:val="28"/>
          <w:szCs w:val="28"/>
        </w:rPr>
        <w:t xml:space="preserve"> специалист</w:t>
      </w:r>
    </w:p>
    <w:p w:rsidR="00550866" w:rsidRPr="00F005C5" w:rsidRDefault="00550866" w:rsidP="00550866">
      <w:pPr>
        <w:jc w:val="both"/>
        <w:rPr>
          <w:sz w:val="28"/>
          <w:szCs w:val="28"/>
        </w:rPr>
      </w:pPr>
      <w:r>
        <w:rPr>
          <w:sz w:val="28"/>
          <w:szCs w:val="28"/>
        </w:rPr>
        <w:t>по вопросам</w:t>
      </w:r>
      <w:r w:rsidRPr="00F005C5">
        <w:rPr>
          <w:sz w:val="28"/>
          <w:szCs w:val="28"/>
        </w:rPr>
        <w:t xml:space="preserve"> имущественных </w:t>
      </w:r>
      <w:r>
        <w:rPr>
          <w:sz w:val="28"/>
          <w:szCs w:val="28"/>
        </w:rPr>
        <w:t xml:space="preserve">и земельных </w:t>
      </w:r>
      <w:r w:rsidRPr="00F005C5">
        <w:rPr>
          <w:sz w:val="28"/>
          <w:szCs w:val="28"/>
        </w:rPr>
        <w:t>отношений</w:t>
      </w:r>
    </w:p>
    <w:p w:rsidR="00550866" w:rsidRPr="00F005C5" w:rsidRDefault="00550866" w:rsidP="00550866">
      <w:pPr>
        <w:jc w:val="both"/>
        <w:rPr>
          <w:sz w:val="28"/>
          <w:szCs w:val="28"/>
        </w:rPr>
      </w:pPr>
      <w:r w:rsidRPr="00F005C5">
        <w:rPr>
          <w:sz w:val="28"/>
          <w:szCs w:val="28"/>
        </w:rPr>
        <w:t>Администрации</w:t>
      </w:r>
      <w:r>
        <w:rPr>
          <w:sz w:val="28"/>
          <w:szCs w:val="28"/>
        </w:rPr>
        <w:t xml:space="preserve"> </w:t>
      </w:r>
      <w:r w:rsidR="00CF4467">
        <w:rPr>
          <w:sz w:val="28"/>
          <w:szCs w:val="28"/>
        </w:rPr>
        <w:t>Заветинского</w:t>
      </w:r>
      <w:r>
        <w:rPr>
          <w:sz w:val="28"/>
          <w:szCs w:val="28"/>
        </w:rPr>
        <w:t xml:space="preserve"> сельского поселения</w:t>
      </w:r>
    </w:p>
    <w:p w:rsidR="00550866" w:rsidRPr="00B03B9B" w:rsidRDefault="00550866" w:rsidP="006B2FB3">
      <w:pPr>
        <w:pageBreakBefore/>
        <w:ind w:left="6804"/>
        <w:contextualSpacing/>
        <w:jc w:val="center"/>
        <w:rPr>
          <w:sz w:val="28"/>
          <w:szCs w:val="28"/>
        </w:rPr>
      </w:pPr>
      <w:r>
        <w:rPr>
          <w:sz w:val="28"/>
          <w:szCs w:val="28"/>
        </w:rPr>
        <w:lastRenderedPageBreak/>
        <w:t>П</w:t>
      </w:r>
      <w:r w:rsidRPr="00B03B9B">
        <w:rPr>
          <w:sz w:val="28"/>
          <w:szCs w:val="28"/>
        </w:rPr>
        <w:t>риложение</w:t>
      </w:r>
    </w:p>
    <w:p w:rsidR="00550866" w:rsidRPr="00B03B9B" w:rsidRDefault="00550866" w:rsidP="00550866">
      <w:pPr>
        <w:ind w:left="6804"/>
        <w:contextualSpacing/>
        <w:jc w:val="center"/>
        <w:rPr>
          <w:sz w:val="28"/>
          <w:szCs w:val="28"/>
        </w:rPr>
      </w:pPr>
      <w:r w:rsidRPr="00B03B9B">
        <w:rPr>
          <w:sz w:val="28"/>
          <w:szCs w:val="28"/>
        </w:rPr>
        <w:t>к постановлению</w:t>
      </w:r>
    </w:p>
    <w:p w:rsidR="00550866" w:rsidRPr="00B03B9B" w:rsidRDefault="00550866" w:rsidP="00550866">
      <w:pPr>
        <w:ind w:left="6804"/>
        <w:contextualSpacing/>
        <w:jc w:val="center"/>
        <w:rPr>
          <w:sz w:val="28"/>
          <w:szCs w:val="28"/>
        </w:rPr>
      </w:pPr>
      <w:r w:rsidRPr="00B03B9B">
        <w:rPr>
          <w:sz w:val="28"/>
          <w:szCs w:val="28"/>
        </w:rPr>
        <w:t>Администрации</w:t>
      </w:r>
    </w:p>
    <w:p w:rsidR="00550866" w:rsidRDefault="00CF4467" w:rsidP="00550866">
      <w:pPr>
        <w:ind w:left="6804"/>
        <w:contextualSpacing/>
        <w:jc w:val="center"/>
        <w:rPr>
          <w:sz w:val="28"/>
          <w:szCs w:val="28"/>
        </w:rPr>
      </w:pPr>
      <w:r>
        <w:rPr>
          <w:sz w:val="28"/>
          <w:szCs w:val="28"/>
        </w:rPr>
        <w:t>Заветинского</w:t>
      </w:r>
      <w:r w:rsidR="00550866">
        <w:rPr>
          <w:sz w:val="28"/>
          <w:szCs w:val="28"/>
        </w:rPr>
        <w:t xml:space="preserve"> сельского</w:t>
      </w:r>
    </w:p>
    <w:p w:rsidR="00550866" w:rsidRPr="00B03B9B" w:rsidRDefault="00550866" w:rsidP="00550866">
      <w:pPr>
        <w:ind w:left="6804"/>
        <w:contextualSpacing/>
        <w:jc w:val="center"/>
        <w:rPr>
          <w:sz w:val="28"/>
          <w:szCs w:val="28"/>
        </w:rPr>
      </w:pPr>
      <w:r>
        <w:rPr>
          <w:sz w:val="28"/>
          <w:szCs w:val="28"/>
        </w:rPr>
        <w:t>поселения</w:t>
      </w:r>
    </w:p>
    <w:p w:rsidR="00550866" w:rsidRPr="00B03B9B" w:rsidRDefault="00550866" w:rsidP="00550866">
      <w:pPr>
        <w:ind w:left="6804"/>
        <w:contextualSpacing/>
        <w:jc w:val="center"/>
        <w:rPr>
          <w:sz w:val="28"/>
          <w:szCs w:val="28"/>
        </w:rPr>
      </w:pPr>
      <w:r w:rsidRPr="00B03B9B">
        <w:rPr>
          <w:sz w:val="28"/>
          <w:szCs w:val="28"/>
        </w:rPr>
        <w:t>от</w:t>
      </w:r>
      <w:r w:rsidR="00E56438">
        <w:rPr>
          <w:sz w:val="28"/>
          <w:szCs w:val="28"/>
        </w:rPr>
        <w:t xml:space="preserve"> </w:t>
      </w:r>
      <w:r w:rsidRPr="00B03B9B">
        <w:rPr>
          <w:sz w:val="28"/>
          <w:szCs w:val="28"/>
        </w:rPr>
        <w:t xml:space="preserve"> </w:t>
      </w:r>
      <w:r w:rsidR="00DA30FC">
        <w:rPr>
          <w:sz w:val="28"/>
          <w:szCs w:val="28"/>
        </w:rPr>
        <w:t xml:space="preserve"> </w:t>
      </w:r>
      <w:r w:rsidRPr="00B03B9B">
        <w:rPr>
          <w:sz w:val="28"/>
          <w:szCs w:val="28"/>
        </w:rPr>
        <w:t>.</w:t>
      </w:r>
      <w:r w:rsidR="00596DCA">
        <w:rPr>
          <w:sz w:val="28"/>
          <w:szCs w:val="28"/>
        </w:rPr>
        <w:t>04</w:t>
      </w:r>
      <w:r w:rsidRPr="00B03B9B">
        <w:rPr>
          <w:sz w:val="28"/>
          <w:szCs w:val="28"/>
        </w:rPr>
        <w:t>.202</w:t>
      </w:r>
      <w:r w:rsidR="00596DCA">
        <w:rPr>
          <w:sz w:val="28"/>
          <w:szCs w:val="28"/>
        </w:rPr>
        <w:t>5</w:t>
      </w:r>
      <w:r w:rsidRPr="00B03B9B">
        <w:rPr>
          <w:sz w:val="28"/>
          <w:szCs w:val="28"/>
        </w:rPr>
        <w:t xml:space="preserve"> №</w:t>
      </w:r>
    </w:p>
    <w:p w:rsidR="00550866" w:rsidRPr="00B03B9B" w:rsidRDefault="00550866" w:rsidP="00550866">
      <w:pPr>
        <w:ind w:firstLine="709"/>
        <w:contextualSpacing/>
        <w:jc w:val="both"/>
        <w:rPr>
          <w:sz w:val="28"/>
          <w:szCs w:val="28"/>
        </w:rPr>
      </w:pPr>
    </w:p>
    <w:p w:rsidR="00550866" w:rsidRPr="00B03B9B" w:rsidRDefault="00550866" w:rsidP="00550866">
      <w:pPr>
        <w:ind w:firstLine="709"/>
        <w:contextualSpacing/>
        <w:jc w:val="both"/>
        <w:rPr>
          <w:sz w:val="28"/>
          <w:szCs w:val="28"/>
        </w:rPr>
      </w:pPr>
    </w:p>
    <w:p w:rsidR="00550866" w:rsidRDefault="00550866" w:rsidP="00550866">
      <w:pPr>
        <w:contextualSpacing/>
        <w:jc w:val="center"/>
        <w:rPr>
          <w:rFonts w:eastAsia="Arial"/>
          <w:sz w:val="28"/>
          <w:szCs w:val="28"/>
        </w:rPr>
      </w:pPr>
      <w:r>
        <w:rPr>
          <w:rFonts w:eastAsia="Arial"/>
          <w:sz w:val="28"/>
          <w:szCs w:val="28"/>
        </w:rPr>
        <w:t>ИЗМЕНЕНИЯ,</w:t>
      </w:r>
    </w:p>
    <w:p w:rsidR="00550866" w:rsidRPr="00A0762C" w:rsidRDefault="00550866" w:rsidP="00550866">
      <w:pPr>
        <w:contextualSpacing/>
        <w:jc w:val="center"/>
        <w:rPr>
          <w:sz w:val="28"/>
          <w:szCs w:val="28"/>
        </w:rPr>
      </w:pPr>
      <w:r>
        <w:rPr>
          <w:rFonts w:eastAsia="Arial"/>
          <w:sz w:val="28"/>
          <w:szCs w:val="28"/>
        </w:rPr>
        <w:t xml:space="preserve">вносимые в постановление Администрации </w:t>
      </w:r>
      <w:r w:rsidR="00CF4467">
        <w:rPr>
          <w:rFonts w:eastAsia="Arial"/>
          <w:sz w:val="28"/>
          <w:szCs w:val="28"/>
        </w:rPr>
        <w:t>Заветинского</w:t>
      </w:r>
      <w:r>
        <w:rPr>
          <w:rFonts w:eastAsia="Arial"/>
          <w:sz w:val="28"/>
          <w:szCs w:val="28"/>
        </w:rPr>
        <w:t xml:space="preserve"> сельского поселения </w:t>
      </w:r>
      <w:r>
        <w:rPr>
          <w:sz w:val="28"/>
          <w:szCs w:val="28"/>
        </w:rPr>
        <w:t xml:space="preserve">от </w:t>
      </w:r>
      <w:r w:rsidR="006B2FB3">
        <w:rPr>
          <w:color w:val="000000"/>
          <w:sz w:val="28"/>
          <w:u w:color="000000"/>
        </w:rPr>
        <w:t>21.01</w:t>
      </w:r>
      <w:r w:rsidR="006B2FB3" w:rsidRPr="005E07DF">
        <w:rPr>
          <w:color w:val="000000"/>
          <w:sz w:val="28"/>
          <w:u w:color="000000"/>
        </w:rPr>
        <w:t>.20</w:t>
      </w:r>
      <w:r w:rsidR="006B2FB3">
        <w:rPr>
          <w:color w:val="000000"/>
          <w:sz w:val="28"/>
          <w:u w:color="000000"/>
        </w:rPr>
        <w:t>21</w:t>
      </w:r>
      <w:r w:rsidR="006B2FB3" w:rsidRPr="005E07DF">
        <w:rPr>
          <w:color w:val="000000"/>
          <w:sz w:val="28"/>
          <w:u w:color="000000"/>
        </w:rPr>
        <w:t xml:space="preserve"> № 1</w:t>
      </w:r>
      <w:r w:rsidR="006B2FB3">
        <w:rPr>
          <w:color w:val="000000"/>
          <w:sz w:val="28"/>
          <w:u w:color="000000"/>
        </w:rPr>
        <w:t>4</w:t>
      </w:r>
      <w:r w:rsidR="006B2FB3">
        <w:rPr>
          <w:sz w:val="28"/>
          <w:szCs w:val="28"/>
        </w:rPr>
        <w:t xml:space="preserve"> </w:t>
      </w:r>
      <w:r>
        <w:rPr>
          <w:sz w:val="28"/>
          <w:szCs w:val="28"/>
        </w:rPr>
        <w:t>«Об утверждении</w:t>
      </w:r>
      <w:r w:rsidRPr="00B03B9B">
        <w:rPr>
          <w:sz w:val="28"/>
          <w:szCs w:val="28"/>
        </w:rPr>
        <w:t xml:space="preserve"> административн</w:t>
      </w:r>
      <w:r>
        <w:rPr>
          <w:sz w:val="28"/>
          <w:szCs w:val="28"/>
        </w:rPr>
        <w:t>ого</w:t>
      </w:r>
      <w:r w:rsidRPr="00B03B9B">
        <w:rPr>
          <w:sz w:val="28"/>
          <w:szCs w:val="28"/>
        </w:rPr>
        <w:t xml:space="preserve"> регламент</w:t>
      </w:r>
      <w:r>
        <w:rPr>
          <w:sz w:val="28"/>
          <w:szCs w:val="28"/>
        </w:rPr>
        <w:t>а</w:t>
      </w:r>
      <w:r w:rsidRPr="00B03B9B">
        <w:rPr>
          <w:sz w:val="28"/>
          <w:szCs w:val="28"/>
        </w:rPr>
        <w:t xml:space="preserve"> предоставления муниципальной </w:t>
      </w:r>
      <w:r w:rsidRPr="006143A6">
        <w:rPr>
          <w:sz w:val="28"/>
          <w:szCs w:val="28"/>
        </w:rPr>
        <w:t>услуги «</w:t>
      </w:r>
      <w:r w:rsidRPr="00884F76">
        <w:rPr>
          <w:sz w:val="28"/>
          <w:szCs w:val="28"/>
        </w:rPr>
        <w:t>Предоставление земельного участка в аренду без проведения торгов</w:t>
      </w:r>
      <w:r w:rsidRPr="006143A6">
        <w:rPr>
          <w:sz w:val="28"/>
          <w:szCs w:val="28"/>
        </w:rPr>
        <w:t>»</w:t>
      </w:r>
      <w:r w:rsidR="00E56438">
        <w:rPr>
          <w:sz w:val="28"/>
          <w:szCs w:val="28"/>
        </w:rPr>
        <w:t xml:space="preserve"> </w:t>
      </w:r>
      <w:r>
        <w:rPr>
          <w:sz w:val="28"/>
          <w:szCs w:val="28"/>
        </w:rPr>
        <w:t>Администрацией</w:t>
      </w:r>
      <w:r w:rsidR="006B2FB3">
        <w:rPr>
          <w:sz w:val="28"/>
          <w:szCs w:val="28"/>
        </w:rPr>
        <w:t xml:space="preserve"> </w:t>
      </w:r>
      <w:r w:rsidR="00CF4467">
        <w:rPr>
          <w:sz w:val="28"/>
          <w:szCs w:val="28"/>
        </w:rPr>
        <w:t>Заветинского</w:t>
      </w:r>
      <w:r>
        <w:rPr>
          <w:sz w:val="28"/>
          <w:szCs w:val="28"/>
        </w:rPr>
        <w:t xml:space="preserve"> сельского поселения»</w:t>
      </w:r>
    </w:p>
    <w:p w:rsidR="00550866" w:rsidRDefault="00550866" w:rsidP="00550866">
      <w:pPr>
        <w:contextualSpacing/>
        <w:jc w:val="center"/>
        <w:rPr>
          <w:rFonts w:eastAsia="Arial"/>
          <w:sz w:val="28"/>
          <w:szCs w:val="28"/>
        </w:rPr>
      </w:pPr>
    </w:p>
    <w:p w:rsidR="00550866" w:rsidRPr="0022075F" w:rsidRDefault="00550866" w:rsidP="0038333F">
      <w:pPr>
        <w:jc w:val="both"/>
        <w:rPr>
          <w:rFonts w:eastAsia="Arial"/>
          <w:sz w:val="28"/>
          <w:szCs w:val="28"/>
        </w:rPr>
      </w:pPr>
      <w:r>
        <w:rPr>
          <w:rFonts w:eastAsia="Arial"/>
          <w:sz w:val="28"/>
          <w:szCs w:val="28"/>
        </w:rPr>
        <w:tab/>
        <w:t xml:space="preserve">Приложение № 3 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Pr="0053392C">
        <w:rPr>
          <w:sz w:val="28"/>
          <w:szCs w:val="28"/>
        </w:rPr>
        <w:t>Предоставление земельного участка в аренду без проведения торгов</w:t>
      </w:r>
      <w:r w:rsidRPr="004C1458">
        <w:rPr>
          <w:bCs/>
          <w:sz w:val="28"/>
          <w:szCs w:val="28"/>
        </w:rPr>
        <w:t xml:space="preserve">» </w:t>
      </w:r>
      <w:r w:rsidRPr="004C1458">
        <w:rPr>
          <w:rFonts w:eastAsia="Arial"/>
          <w:sz w:val="28"/>
          <w:szCs w:val="28"/>
        </w:rPr>
        <w:t>Администрац</w:t>
      </w:r>
      <w:r>
        <w:rPr>
          <w:rFonts w:eastAsia="Arial"/>
          <w:sz w:val="28"/>
          <w:szCs w:val="28"/>
        </w:rPr>
        <w:t xml:space="preserve">ией </w:t>
      </w:r>
      <w:r w:rsidR="00CF4467">
        <w:rPr>
          <w:rFonts w:eastAsia="Arial"/>
          <w:sz w:val="28"/>
          <w:szCs w:val="28"/>
        </w:rPr>
        <w:t>Заветинского</w:t>
      </w:r>
      <w:r>
        <w:rPr>
          <w:rFonts w:eastAsia="Arial"/>
          <w:sz w:val="28"/>
          <w:szCs w:val="28"/>
        </w:rPr>
        <w:t xml:space="preserve"> сельского поселения» изложить в редакции: </w:t>
      </w:r>
    </w:p>
    <w:p w:rsidR="00550866" w:rsidRDefault="00550866" w:rsidP="00550866">
      <w:pPr>
        <w:contextualSpacing/>
        <w:rPr>
          <w:bCs/>
          <w:sz w:val="24"/>
          <w:szCs w:val="24"/>
          <w:u w:val="single"/>
        </w:rPr>
      </w:pPr>
    </w:p>
    <w:p w:rsidR="00550866" w:rsidRPr="004C1458" w:rsidRDefault="00550866" w:rsidP="00550866">
      <w:pPr>
        <w:contextualSpacing/>
        <w:rPr>
          <w:bCs/>
          <w:sz w:val="24"/>
          <w:szCs w:val="24"/>
          <w:u w:val="single"/>
        </w:rPr>
        <w:sectPr w:rsidR="00550866" w:rsidRPr="004C1458" w:rsidSect="00623484">
          <w:footerReference w:type="default" r:id="rId9"/>
          <w:pgSz w:w="11906" w:h="16838"/>
          <w:pgMar w:top="1134" w:right="567" w:bottom="1134" w:left="1701" w:header="567" w:footer="709" w:gutter="0"/>
          <w:cols w:space="708"/>
          <w:docGrid w:linePitch="360"/>
        </w:sectPr>
      </w:pPr>
    </w:p>
    <w:p w:rsidR="00550866" w:rsidRPr="004C1458" w:rsidRDefault="00550866" w:rsidP="00550866">
      <w:pPr>
        <w:shd w:val="clear" w:color="auto" w:fill="FFFFFF"/>
        <w:ind w:left="5103"/>
        <w:contextualSpacing/>
        <w:jc w:val="center"/>
        <w:rPr>
          <w:spacing w:val="-3"/>
          <w:sz w:val="28"/>
          <w:szCs w:val="28"/>
        </w:rPr>
      </w:pPr>
      <w:r>
        <w:rPr>
          <w:spacing w:val="-3"/>
          <w:sz w:val="28"/>
          <w:szCs w:val="28"/>
        </w:rPr>
        <w:lastRenderedPageBreak/>
        <w:t>«</w:t>
      </w:r>
      <w:r w:rsidRPr="004C1458">
        <w:rPr>
          <w:spacing w:val="-3"/>
          <w:sz w:val="28"/>
          <w:szCs w:val="28"/>
        </w:rPr>
        <w:t>Приложение № 3</w:t>
      </w:r>
    </w:p>
    <w:p w:rsidR="00550866" w:rsidRPr="004C1458" w:rsidRDefault="00550866" w:rsidP="00550866">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Pr="0053392C">
        <w:rPr>
          <w:sz w:val="28"/>
          <w:szCs w:val="28"/>
        </w:rPr>
        <w:t>Предоставление земельного участка в аренду без проведения торгов</w:t>
      </w:r>
      <w:r w:rsidRPr="004C1458">
        <w:rPr>
          <w:bCs/>
          <w:sz w:val="28"/>
          <w:szCs w:val="28"/>
        </w:rPr>
        <w:t xml:space="preserve">» </w:t>
      </w:r>
      <w:r w:rsidRPr="004C1458">
        <w:rPr>
          <w:rFonts w:eastAsia="Arial"/>
          <w:sz w:val="28"/>
          <w:szCs w:val="28"/>
        </w:rPr>
        <w:t xml:space="preserve">Администрацией </w:t>
      </w:r>
      <w:r w:rsidR="00CF4467">
        <w:rPr>
          <w:rFonts w:eastAsia="Arial"/>
          <w:sz w:val="28"/>
          <w:szCs w:val="28"/>
        </w:rPr>
        <w:t>Заветинского</w:t>
      </w:r>
      <w:r>
        <w:rPr>
          <w:rFonts w:eastAsia="Arial"/>
          <w:sz w:val="28"/>
          <w:szCs w:val="28"/>
        </w:rPr>
        <w:t xml:space="preserve"> сельского поселения</w:t>
      </w:r>
    </w:p>
    <w:p w:rsidR="00AA3A43" w:rsidRPr="004C1458" w:rsidRDefault="00AA3A43" w:rsidP="00244084">
      <w:pPr>
        <w:contextualSpacing/>
        <w:jc w:val="both"/>
        <w:rPr>
          <w:sz w:val="28"/>
          <w:szCs w:val="28"/>
        </w:rPr>
      </w:pPr>
    </w:p>
    <w:p w:rsidR="00E10037" w:rsidRPr="004C1458" w:rsidRDefault="00E10037" w:rsidP="00244084">
      <w:pPr>
        <w:contextualSpacing/>
        <w:jc w:val="both"/>
        <w:rPr>
          <w:sz w:val="28"/>
          <w:szCs w:val="28"/>
        </w:rPr>
      </w:pPr>
    </w:p>
    <w:p w:rsidR="000D3FA5" w:rsidRPr="000E601C" w:rsidRDefault="000D3FA5" w:rsidP="00244084">
      <w:pPr>
        <w:contextualSpacing/>
        <w:jc w:val="center"/>
        <w:rPr>
          <w:sz w:val="28"/>
          <w:szCs w:val="28"/>
        </w:rPr>
      </w:pPr>
      <w:r w:rsidRPr="000E601C">
        <w:rPr>
          <w:sz w:val="28"/>
          <w:szCs w:val="28"/>
        </w:rPr>
        <w:t xml:space="preserve">ИСЧЕРПЫВАЮЩИЙ ПЕРЕЧЕНЬ </w:t>
      </w:r>
    </w:p>
    <w:p w:rsidR="000D3FA5" w:rsidRPr="000E601C" w:rsidRDefault="000D3FA5" w:rsidP="00244084">
      <w:pPr>
        <w:contextualSpacing/>
        <w:jc w:val="center"/>
        <w:rPr>
          <w:sz w:val="28"/>
          <w:szCs w:val="28"/>
        </w:rPr>
      </w:pPr>
      <w:r w:rsidRPr="000E601C">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0E601C">
        <w:rPr>
          <w:bCs/>
          <w:sz w:val="28"/>
          <w:szCs w:val="28"/>
        </w:rPr>
        <w:t>«</w:t>
      </w:r>
      <w:r w:rsidR="0053392C" w:rsidRPr="000E601C">
        <w:rPr>
          <w:sz w:val="28"/>
          <w:szCs w:val="28"/>
        </w:rPr>
        <w:t>Предоставление земельного участка в аренду без проведения торгов</w:t>
      </w:r>
      <w:r w:rsidRPr="000E601C">
        <w:rPr>
          <w:bCs/>
          <w:sz w:val="28"/>
          <w:szCs w:val="28"/>
        </w:rPr>
        <w:t>» и услуг, которые являются необходимыми и обязательными для предоставления муниципальной услуги,</w:t>
      </w:r>
      <w:r w:rsidR="00A74DD5">
        <w:rPr>
          <w:bCs/>
          <w:sz w:val="28"/>
          <w:szCs w:val="28"/>
        </w:rPr>
        <w:t xml:space="preserve"> </w:t>
      </w:r>
      <w:r w:rsidRPr="000E601C">
        <w:rPr>
          <w:bCs/>
          <w:sz w:val="28"/>
          <w:szCs w:val="28"/>
        </w:rPr>
        <w:t>подлежащих представлению Заявителем,</w:t>
      </w:r>
      <w:r w:rsidRPr="000E601C">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F37D9E" w:rsidRPr="000E601C" w:rsidRDefault="00F37D9E" w:rsidP="00F37D9E">
      <w:pPr>
        <w:contextualSpacing/>
        <w:jc w:val="center"/>
        <w:rPr>
          <w:bCs/>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985"/>
        <w:gridCol w:w="2410"/>
        <w:gridCol w:w="3969"/>
      </w:tblGrid>
      <w:tr w:rsidR="00F37D9E" w:rsidRPr="000E601C" w:rsidTr="00F95B7D">
        <w:tc>
          <w:tcPr>
            <w:tcW w:w="709" w:type="dxa"/>
          </w:tcPr>
          <w:p w:rsidR="00F37D9E" w:rsidRPr="000E601C" w:rsidRDefault="00F37D9E" w:rsidP="002F79D7">
            <w:pPr>
              <w:ind w:left="-108" w:right="-135"/>
              <w:contextualSpacing/>
              <w:jc w:val="center"/>
              <w:rPr>
                <w:sz w:val="24"/>
                <w:szCs w:val="24"/>
              </w:rPr>
            </w:pPr>
            <w:r w:rsidRPr="000E601C">
              <w:rPr>
                <w:sz w:val="24"/>
                <w:szCs w:val="24"/>
              </w:rPr>
              <w:t>№</w:t>
            </w:r>
          </w:p>
          <w:p w:rsidR="00F37D9E" w:rsidRPr="000E601C" w:rsidRDefault="00F37D9E" w:rsidP="002F79D7">
            <w:pPr>
              <w:ind w:left="-108" w:right="-135"/>
              <w:contextualSpacing/>
              <w:jc w:val="center"/>
              <w:rPr>
                <w:sz w:val="24"/>
                <w:szCs w:val="24"/>
              </w:rPr>
            </w:pPr>
            <w:r w:rsidRPr="000E601C">
              <w:rPr>
                <w:sz w:val="24"/>
                <w:szCs w:val="24"/>
              </w:rPr>
              <w:t>п/п</w:t>
            </w:r>
          </w:p>
        </w:tc>
        <w:tc>
          <w:tcPr>
            <w:tcW w:w="5528" w:type="dxa"/>
          </w:tcPr>
          <w:p w:rsidR="00F37D9E" w:rsidRPr="000E601C" w:rsidRDefault="00F37D9E" w:rsidP="002F79D7">
            <w:pPr>
              <w:contextualSpacing/>
              <w:jc w:val="center"/>
              <w:rPr>
                <w:sz w:val="24"/>
                <w:szCs w:val="24"/>
              </w:rPr>
            </w:pPr>
            <w:r w:rsidRPr="000E601C">
              <w:rPr>
                <w:spacing w:val="-6"/>
                <w:sz w:val="24"/>
                <w:szCs w:val="24"/>
              </w:rPr>
              <w:t>Наименование документа</w:t>
            </w:r>
          </w:p>
        </w:tc>
        <w:tc>
          <w:tcPr>
            <w:tcW w:w="1985" w:type="dxa"/>
          </w:tcPr>
          <w:p w:rsidR="00F37D9E" w:rsidRPr="000E601C" w:rsidRDefault="00F37D9E" w:rsidP="002F79D7">
            <w:pPr>
              <w:ind w:left="-97" w:right="-123"/>
              <w:contextualSpacing/>
              <w:jc w:val="center"/>
              <w:rPr>
                <w:sz w:val="24"/>
                <w:szCs w:val="24"/>
              </w:rPr>
            </w:pPr>
            <w:r w:rsidRPr="000E601C">
              <w:rPr>
                <w:sz w:val="24"/>
                <w:szCs w:val="24"/>
              </w:rPr>
              <w:t>Вид, количество запрашиваемого</w:t>
            </w:r>
          </w:p>
          <w:p w:rsidR="00F37D9E" w:rsidRPr="000E601C" w:rsidRDefault="00F37D9E" w:rsidP="002F79D7">
            <w:pPr>
              <w:ind w:left="-97" w:right="-123"/>
              <w:contextualSpacing/>
              <w:jc w:val="center"/>
              <w:rPr>
                <w:sz w:val="24"/>
                <w:szCs w:val="24"/>
              </w:rPr>
            </w:pPr>
            <w:r w:rsidRPr="000E601C">
              <w:rPr>
                <w:sz w:val="24"/>
                <w:szCs w:val="24"/>
              </w:rPr>
              <w:t>документа (оригинал, копия,</w:t>
            </w:r>
          </w:p>
          <w:p w:rsidR="00F37D9E" w:rsidRPr="000E601C" w:rsidRDefault="00F37D9E" w:rsidP="002F79D7">
            <w:pPr>
              <w:ind w:left="-97" w:right="-123"/>
              <w:contextualSpacing/>
              <w:jc w:val="center"/>
              <w:rPr>
                <w:sz w:val="24"/>
                <w:szCs w:val="24"/>
              </w:rPr>
            </w:pPr>
            <w:r w:rsidRPr="000E601C">
              <w:rPr>
                <w:sz w:val="24"/>
                <w:szCs w:val="24"/>
              </w:rPr>
              <w:t>заверенная копия,</w:t>
            </w:r>
          </w:p>
          <w:p w:rsidR="00F37D9E" w:rsidRPr="000E601C" w:rsidRDefault="00F37D9E" w:rsidP="002F79D7">
            <w:pPr>
              <w:ind w:left="-97" w:right="-123"/>
              <w:contextualSpacing/>
              <w:jc w:val="center"/>
              <w:rPr>
                <w:sz w:val="24"/>
                <w:szCs w:val="24"/>
              </w:rPr>
            </w:pPr>
            <w:r w:rsidRPr="000E601C">
              <w:rPr>
                <w:sz w:val="24"/>
                <w:szCs w:val="24"/>
              </w:rPr>
              <w:t>нотариально</w:t>
            </w:r>
          </w:p>
          <w:p w:rsidR="00F37D9E" w:rsidRPr="000E601C" w:rsidRDefault="00F37D9E" w:rsidP="002F79D7">
            <w:pPr>
              <w:ind w:left="-97" w:right="-123"/>
              <w:contextualSpacing/>
              <w:jc w:val="center"/>
              <w:rPr>
                <w:sz w:val="24"/>
                <w:szCs w:val="24"/>
              </w:rPr>
            </w:pPr>
            <w:r w:rsidRPr="000E601C">
              <w:rPr>
                <w:sz w:val="24"/>
                <w:szCs w:val="24"/>
              </w:rPr>
              <w:t>заверенная копия)</w:t>
            </w:r>
          </w:p>
        </w:tc>
        <w:tc>
          <w:tcPr>
            <w:tcW w:w="2410" w:type="dxa"/>
          </w:tcPr>
          <w:p w:rsidR="00F37D9E" w:rsidRPr="000E601C" w:rsidRDefault="00F37D9E" w:rsidP="002F79D7">
            <w:pPr>
              <w:ind w:left="-97" w:right="-123"/>
              <w:contextualSpacing/>
              <w:jc w:val="center"/>
              <w:rPr>
                <w:sz w:val="24"/>
                <w:szCs w:val="24"/>
              </w:rPr>
            </w:pPr>
            <w:r w:rsidRPr="000E601C">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F37D9E" w:rsidRPr="000E601C" w:rsidRDefault="00F37D9E" w:rsidP="002F79D7">
            <w:pPr>
              <w:ind w:left="-97" w:right="-123"/>
              <w:contextualSpacing/>
              <w:jc w:val="center"/>
              <w:rPr>
                <w:sz w:val="24"/>
                <w:szCs w:val="24"/>
              </w:rPr>
            </w:pPr>
            <w:r w:rsidRPr="000E601C">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F37D9E" w:rsidRPr="000E601C" w:rsidRDefault="00F37D9E" w:rsidP="002F79D7">
            <w:pPr>
              <w:ind w:left="-97" w:right="-123"/>
              <w:contextualSpacing/>
              <w:jc w:val="center"/>
              <w:rPr>
                <w:sz w:val="24"/>
                <w:szCs w:val="24"/>
              </w:rPr>
            </w:pPr>
            <w:r w:rsidRPr="000E601C">
              <w:rPr>
                <w:sz w:val="24"/>
                <w:szCs w:val="24"/>
              </w:rPr>
              <w:t>(сведения)</w:t>
            </w:r>
          </w:p>
        </w:tc>
      </w:tr>
      <w:tr w:rsidR="00F37D9E" w:rsidRPr="000E601C" w:rsidTr="00F95B7D">
        <w:tc>
          <w:tcPr>
            <w:tcW w:w="709" w:type="dxa"/>
          </w:tcPr>
          <w:p w:rsidR="00F37D9E" w:rsidRPr="000E601C" w:rsidRDefault="00F37D9E" w:rsidP="002F79D7">
            <w:pPr>
              <w:contextualSpacing/>
              <w:rPr>
                <w:sz w:val="24"/>
                <w:szCs w:val="24"/>
              </w:rPr>
            </w:pPr>
            <w:r w:rsidRPr="000E601C">
              <w:rPr>
                <w:sz w:val="24"/>
                <w:szCs w:val="24"/>
              </w:rPr>
              <w:t xml:space="preserve">   1.</w:t>
            </w:r>
          </w:p>
        </w:tc>
        <w:tc>
          <w:tcPr>
            <w:tcW w:w="5528" w:type="dxa"/>
          </w:tcPr>
          <w:p w:rsidR="00F37D9E" w:rsidRPr="000E601C" w:rsidRDefault="00F37D9E" w:rsidP="002F79D7">
            <w:pPr>
              <w:pStyle w:val="aff7"/>
              <w:rPr>
                <w:sz w:val="24"/>
                <w:szCs w:val="24"/>
              </w:rPr>
            </w:pPr>
            <w:r w:rsidRPr="000E601C">
              <w:rPr>
                <w:sz w:val="24"/>
                <w:szCs w:val="24"/>
              </w:rPr>
              <w:t> 1. Заявление</w:t>
            </w:r>
          </w:p>
        </w:tc>
        <w:tc>
          <w:tcPr>
            <w:tcW w:w="1985" w:type="dxa"/>
          </w:tcPr>
          <w:p w:rsidR="00F37D9E" w:rsidRPr="000E601C" w:rsidRDefault="00F37D9E" w:rsidP="002F79D7">
            <w:pPr>
              <w:pStyle w:val="aff7"/>
              <w:jc w:val="center"/>
              <w:rPr>
                <w:sz w:val="24"/>
                <w:szCs w:val="24"/>
              </w:rPr>
            </w:pPr>
            <w:r w:rsidRPr="000E601C">
              <w:rPr>
                <w:sz w:val="24"/>
                <w:szCs w:val="24"/>
              </w:rPr>
              <w:t>Оригинал – 1</w:t>
            </w:r>
          </w:p>
          <w:p w:rsidR="00F37D9E" w:rsidRPr="000E601C" w:rsidRDefault="00F37D9E" w:rsidP="002F79D7">
            <w:pPr>
              <w:pStyle w:val="aff7"/>
              <w:jc w:val="center"/>
              <w:rPr>
                <w:sz w:val="24"/>
                <w:szCs w:val="24"/>
              </w:rPr>
            </w:pPr>
          </w:p>
        </w:tc>
        <w:tc>
          <w:tcPr>
            <w:tcW w:w="2410" w:type="dxa"/>
          </w:tcPr>
          <w:p w:rsidR="00F37D9E" w:rsidRPr="000E601C" w:rsidRDefault="00F37D9E" w:rsidP="002F79D7">
            <w:pPr>
              <w:pStyle w:val="aff7"/>
              <w:jc w:val="center"/>
              <w:rPr>
                <w:sz w:val="24"/>
                <w:szCs w:val="24"/>
              </w:rPr>
            </w:pPr>
            <w:r w:rsidRPr="000E601C">
              <w:rPr>
                <w:sz w:val="24"/>
                <w:szCs w:val="24"/>
              </w:rPr>
              <w:t>Земельный кодекс РФ (п. 1 ст. 39.17)</w:t>
            </w:r>
          </w:p>
        </w:tc>
        <w:tc>
          <w:tcPr>
            <w:tcW w:w="3969" w:type="dxa"/>
          </w:tcPr>
          <w:p w:rsidR="00F37D9E" w:rsidRPr="000E601C" w:rsidRDefault="00F37D9E" w:rsidP="002F79D7">
            <w:pPr>
              <w:ind w:left="-97" w:right="-123"/>
              <w:contextualSpacing/>
              <w:jc w:val="center"/>
              <w:rPr>
                <w:sz w:val="24"/>
                <w:szCs w:val="24"/>
              </w:rPr>
            </w:pPr>
          </w:p>
        </w:tc>
      </w:tr>
      <w:tr w:rsidR="00550866" w:rsidRPr="00550866" w:rsidTr="00F95B7D">
        <w:tc>
          <w:tcPr>
            <w:tcW w:w="709" w:type="dxa"/>
            <w:vMerge w:val="restart"/>
          </w:tcPr>
          <w:p w:rsidR="002F79D7" w:rsidRPr="00550866" w:rsidRDefault="002F79D7" w:rsidP="002F79D7">
            <w:pPr>
              <w:contextualSpacing/>
              <w:jc w:val="center"/>
              <w:rPr>
                <w:sz w:val="24"/>
                <w:szCs w:val="24"/>
              </w:rPr>
            </w:pPr>
            <w:r w:rsidRPr="00550866">
              <w:rPr>
                <w:sz w:val="24"/>
                <w:szCs w:val="24"/>
              </w:rPr>
              <w:t>2.</w:t>
            </w:r>
          </w:p>
          <w:p w:rsidR="002F79D7" w:rsidRPr="00550866" w:rsidRDefault="002F79D7" w:rsidP="002F79D7">
            <w:pPr>
              <w:contextualSpacing/>
              <w:rPr>
                <w:sz w:val="24"/>
                <w:szCs w:val="24"/>
              </w:rPr>
            </w:pPr>
          </w:p>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 2. Документ, удостоверяющий личность заявителя или представителя заявителя:</w:t>
            </w:r>
          </w:p>
        </w:tc>
        <w:tc>
          <w:tcPr>
            <w:tcW w:w="1985" w:type="dxa"/>
          </w:tcPr>
          <w:p w:rsidR="002F79D7" w:rsidRPr="00550866" w:rsidRDefault="002F79D7" w:rsidP="002F79D7">
            <w:pPr>
              <w:pStyle w:val="aff7"/>
              <w:jc w:val="center"/>
              <w:rPr>
                <w:rFonts w:eastAsia="Times New Roman"/>
                <w:sz w:val="24"/>
                <w:szCs w:val="24"/>
              </w:rPr>
            </w:pPr>
            <w:r w:rsidRPr="00550866">
              <w:rPr>
                <w:rFonts w:eastAsia="Times New Roman"/>
                <w:sz w:val="24"/>
                <w:szCs w:val="24"/>
              </w:rPr>
              <w:t>Копия при предъявлении оригинала - 1</w:t>
            </w:r>
          </w:p>
        </w:tc>
        <w:tc>
          <w:tcPr>
            <w:tcW w:w="2410" w:type="dxa"/>
          </w:tcPr>
          <w:p w:rsidR="002F79D7" w:rsidRPr="00550866" w:rsidRDefault="00D13EF0" w:rsidP="002F79D7">
            <w:pPr>
              <w:pStyle w:val="aff7"/>
              <w:jc w:val="center"/>
              <w:rPr>
                <w:sz w:val="24"/>
                <w:szCs w:val="24"/>
              </w:rPr>
            </w:pPr>
            <w:r w:rsidRPr="00550866">
              <w:rPr>
                <w:bCs/>
                <w:sz w:val="24"/>
                <w:szCs w:val="24"/>
              </w:rPr>
              <w:t>Приказ Росреестра от 02.09.2020 № П/0321  (п.2)</w:t>
            </w:r>
          </w:p>
        </w:tc>
        <w:tc>
          <w:tcPr>
            <w:tcW w:w="3969" w:type="dxa"/>
          </w:tcPr>
          <w:p w:rsidR="002F79D7" w:rsidRPr="00550866" w:rsidRDefault="002F79D7" w:rsidP="002F79D7">
            <w:pPr>
              <w:ind w:left="-97" w:right="-123"/>
              <w:contextualSpacing/>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Pr>
          <w:p w:rsidR="002F79D7" w:rsidRPr="00550866" w:rsidRDefault="002F79D7" w:rsidP="002F79D7">
            <w:pPr>
              <w:ind w:left="-97" w:right="-123"/>
              <w:contextualSpacing/>
              <w:jc w:val="center"/>
              <w:rPr>
                <w:b/>
                <w:sz w:val="24"/>
                <w:szCs w:val="24"/>
              </w:rPr>
            </w:pPr>
          </w:p>
        </w:tc>
        <w:tc>
          <w:tcPr>
            <w:tcW w:w="2410" w:type="dxa"/>
          </w:tcPr>
          <w:p w:rsidR="002F79D7" w:rsidRPr="00550866" w:rsidRDefault="002F79D7" w:rsidP="002F79D7">
            <w:pPr>
              <w:ind w:left="-97" w:right="-123"/>
              <w:contextualSpacing/>
              <w:jc w:val="center"/>
              <w:rPr>
                <w:sz w:val="24"/>
                <w:szCs w:val="24"/>
              </w:rPr>
            </w:pPr>
          </w:p>
        </w:tc>
        <w:tc>
          <w:tcPr>
            <w:tcW w:w="3969" w:type="dxa"/>
          </w:tcPr>
          <w:p w:rsidR="002F79D7" w:rsidRPr="00550866" w:rsidRDefault="002F79D7" w:rsidP="002F79D7">
            <w:pPr>
              <w:ind w:left="-97" w:right="-123"/>
              <w:contextualSpacing/>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2.2. Временное удостоверение личности (для граждан Российской Федерации)</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ind w:left="-97" w:right="-123"/>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2.3. Паспорт гражданина иностранного государства, легализованный на территории Российской Федерации (для иностранных граждан)</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ind w:left="-97" w:right="-123"/>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2.4. Разрешение на временное проживание (для лиц без гражданства)</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rFonts w:eastAsia="Times New Roman"/>
                <w:sz w:val="24"/>
                <w:szCs w:val="24"/>
              </w:rPr>
            </w:pPr>
            <w:r w:rsidRPr="00550866">
              <w:rPr>
                <w:rFonts w:eastAsia="Times New Roman"/>
                <w:sz w:val="24"/>
                <w:szCs w:val="24"/>
              </w:rPr>
              <w:t>2.5. Вид на жительство (для лиц без гражданства)</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2.6. Удостоверение беженца в Российской Федерации (для беженцев)</w:t>
            </w:r>
          </w:p>
        </w:tc>
        <w:tc>
          <w:tcPr>
            <w:tcW w:w="1985" w:type="dxa"/>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2.8. Свидетельство о предоставлении временного убежища на территории Российской Федерации</w:t>
            </w:r>
          </w:p>
        </w:tc>
        <w:tc>
          <w:tcPr>
            <w:tcW w:w="1985" w:type="dxa"/>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rPr>
                <w:sz w:val="24"/>
                <w:szCs w:val="24"/>
              </w:rPr>
            </w:pPr>
          </w:p>
        </w:tc>
        <w:tc>
          <w:tcPr>
            <w:tcW w:w="3969" w:type="dxa"/>
          </w:tcPr>
          <w:p w:rsidR="002F79D7" w:rsidRPr="00550866" w:rsidRDefault="002F79D7" w:rsidP="002F79D7">
            <w:pPr>
              <w:ind w:left="-97" w:right="-123"/>
              <w:contextualSpacing/>
              <w:jc w:val="center"/>
              <w:rPr>
                <w:sz w:val="24"/>
                <w:szCs w:val="24"/>
              </w:rPr>
            </w:pPr>
          </w:p>
        </w:tc>
      </w:tr>
      <w:tr w:rsidR="00550866" w:rsidRPr="00550866" w:rsidTr="00F95B7D">
        <w:tc>
          <w:tcPr>
            <w:tcW w:w="709" w:type="dxa"/>
            <w:vMerge w:val="restart"/>
          </w:tcPr>
          <w:p w:rsidR="002F79D7" w:rsidRPr="00550866" w:rsidRDefault="002F79D7" w:rsidP="002F79D7">
            <w:pPr>
              <w:contextualSpacing/>
              <w:jc w:val="center"/>
              <w:rPr>
                <w:sz w:val="24"/>
                <w:szCs w:val="24"/>
              </w:rPr>
            </w:pPr>
            <w:r w:rsidRPr="00550866">
              <w:rPr>
                <w:sz w:val="24"/>
                <w:szCs w:val="24"/>
              </w:rPr>
              <w:t>3.</w:t>
            </w:r>
          </w:p>
        </w:tc>
        <w:tc>
          <w:tcPr>
            <w:tcW w:w="5528" w:type="dxa"/>
          </w:tcPr>
          <w:p w:rsidR="002F79D7" w:rsidRPr="00550866" w:rsidRDefault="002F79D7" w:rsidP="002F79D7">
            <w:pPr>
              <w:pStyle w:val="aff7"/>
              <w:rPr>
                <w:sz w:val="24"/>
                <w:szCs w:val="24"/>
              </w:rPr>
            </w:pPr>
            <w:r w:rsidRPr="00550866">
              <w:rPr>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1985" w:type="dxa"/>
            <w:shd w:val="clear" w:color="auto" w:fill="auto"/>
          </w:tcPr>
          <w:p w:rsidR="002F79D7" w:rsidRPr="00550866" w:rsidRDefault="002F79D7" w:rsidP="002F79D7">
            <w:pPr>
              <w:pStyle w:val="aff7"/>
              <w:jc w:val="center"/>
              <w:rPr>
                <w:sz w:val="24"/>
                <w:szCs w:val="24"/>
              </w:rPr>
            </w:pPr>
            <w:r w:rsidRPr="00550866">
              <w:rPr>
                <w:sz w:val="24"/>
                <w:szCs w:val="24"/>
              </w:rPr>
              <w:t>3. Копии при предъявлении оригинала - 1</w:t>
            </w:r>
          </w:p>
        </w:tc>
        <w:tc>
          <w:tcPr>
            <w:tcW w:w="2410" w:type="dxa"/>
          </w:tcPr>
          <w:p w:rsidR="002F79D7" w:rsidRPr="00550866" w:rsidRDefault="002F79D7" w:rsidP="002F79D7">
            <w:pPr>
              <w:pStyle w:val="aff7"/>
              <w:jc w:val="center"/>
              <w:rPr>
                <w:sz w:val="24"/>
                <w:szCs w:val="24"/>
              </w:rPr>
            </w:pPr>
            <w:r w:rsidRPr="00550866">
              <w:rPr>
                <w:sz w:val="24"/>
                <w:szCs w:val="24"/>
              </w:rPr>
              <w:t>Земельный кодекс РФ (п. 2 ст. 39.17; пп. 4 п. 2 ст. 39.15)</w:t>
            </w:r>
            <w:r w:rsidR="00D13EF0" w:rsidRPr="00550866">
              <w:rPr>
                <w:sz w:val="24"/>
                <w:szCs w:val="24"/>
              </w:rPr>
              <w:t>,</w:t>
            </w:r>
            <w:r w:rsidR="00D13EF0" w:rsidRPr="00550866">
              <w:rPr>
                <w:kern w:val="2"/>
                <w:sz w:val="24"/>
                <w:szCs w:val="24"/>
              </w:rPr>
              <w:t>Приказ Росреестра от 02.09.2020 № П/0321  (п.2)</w:t>
            </w:r>
          </w:p>
          <w:p w:rsidR="00D13EF0" w:rsidRPr="00550866" w:rsidRDefault="00D13EF0" w:rsidP="002F79D7">
            <w:pPr>
              <w:pStyle w:val="aff7"/>
              <w:jc w:val="center"/>
              <w:rPr>
                <w:sz w:val="24"/>
                <w:szCs w:val="24"/>
              </w:rPr>
            </w:pPr>
          </w:p>
        </w:tc>
        <w:tc>
          <w:tcPr>
            <w:tcW w:w="3969" w:type="dxa"/>
            <w:shd w:val="clear" w:color="auto" w:fill="auto"/>
          </w:tcPr>
          <w:p w:rsidR="002F79D7" w:rsidRPr="00550866" w:rsidRDefault="002F79D7" w:rsidP="002F79D7">
            <w:pPr>
              <w:ind w:left="-97" w:right="-123"/>
              <w:jc w:val="center"/>
              <w:rPr>
                <w:sz w:val="24"/>
                <w:szCs w:val="24"/>
              </w:rPr>
            </w:pPr>
          </w:p>
        </w:tc>
      </w:tr>
      <w:tr w:rsidR="00550866" w:rsidRPr="00550866" w:rsidTr="00F95B7D">
        <w:tc>
          <w:tcPr>
            <w:tcW w:w="709" w:type="dxa"/>
            <w:vMerge/>
          </w:tcPr>
          <w:p w:rsidR="002F79D7" w:rsidRPr="00550866" w:rsidRDefault="002F79D7" w:rsidP="002F79D7">
            <w:pPr>
              <w:contextualSpacing/>
              <w:jc w:val="center"/>
              <w:rPr>
                <w:sz w:val="24"/>
                <w:szCs w:val="24"/>
              </w:rPr>
            </w:pPr>
          </w:p>
        </w:tc>
        <w:tc>
          <w:tcPr>
            <w:tcW w:w="5528" w:type="dxa"/>
          </w:tcPr>
          <w:p w:rsidR="002F79D7" w:rsidRPr="00550866" w:rsidRDefault="002F79D7" w:rsidP="002F79D7">
            <w:pPr>
              <w:pStyle w:val="aff7"/>
              <w:rPr>
                <w:sz w:val="24"/>
                <w:szCs w:val="24"/>
              </w:rPr>
            </w:pPr>
            <w:r w:rsidRPr="00550866">
              <w:rPr>
                <w:sz w:val="24"/>
                <w:szCs w:val="24"/>
              </w:rPr>
              <w:t>3.1. Для представителей физического лица:</w:t>
            </w:r>
          </w:p>
          <w:p w:rsidR="002F79D7" w:rsidRPr="00550866" w:rsidRDefault="002F79D7" w:rsidP="002F79D7">
            <w:pPr>
              <w:pStyle w:val="aff7"/>
              <w:rPr>
                <w:sz w:val="24"/>
                <w:szCs w:val="24"/>
              </w:rPr>
            </w:pPr>
            <w:r w:rsidRPr="00550866">
              <w:rPr>
                <w:sz w:val="24"/>
                <w:szCs w:val="24"/>
              </w:rPr>
              <w:t xml:space="preserve">3.1.1. Доверенность, оформленная в установленном законом порядке, на представление интересов заявителя </w:t>
            </w:r>
          </w:p>
          <w:p w:rsidR="002F79D7" w:rsidRPr="00550866" w:rsidRDefault="002F79D7" w:rsidP="002F79D7">
            <w:pPr>
              <w:pStyle w:val="aff7"/>
              <w:rPr>
                <w:sz w:val="24"/>
                <w:szCs w:val="24"/>
              </w:rPr>
            </w:pPr>
            <w:r w:rsidRPr="00550866">
              <w:rPr>
                <w:sz w:val="24"/>
                <w:szCs w:val="24"/>
              </w:rPr>
              <w:t>3.1.2. Свидетельство о рождении</w:t>
            </w:r>
          </w:p>
          <w:p w:rsidR="002F79D7" w:rsidRPr="00550866" w:rsidRDefault="002F79D7" w:rsidP="002F79D7">
            <w:pPr>
              <w:pStyle w:val="aff7"/>
              <w:rPr>
                <w:b/>
                <w:sz w:val="24"/>
                <w:szCs w:val="24"/>
              </w:rPr>
            </w:pPr>
            <w:r w:rsidRPr="00550866">
              <w:rPr>
                <w:sz w:val="24"/>
                <w:szCs w:val="24"/>
              </w:rPr>
              <w:t>3.1.3. Акт органа опеки и попечительства о назначении опекуна или попечителя</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contextualSpacing/>
              <w:jc w:val="center"/>
              <w:rPr>
                <w:sz w:val="24"/>
                <w:szCs w:val="24"/>
              </w:rPr>
            </w:pPr>
          </w:p>
        </w:tc>
        <w:tc>
          <w:tcPr>
            <w:tcW w:w="5528" w:type="dxa"/>
          </w:tcPr>
          <w:p w:rsidR="002F79D7" w:rsidRPr="00550866" w:rsidRDefault="002F79D7" w:rsidP="002F79D7">
            <w:pPr>
              <w:pStyle w:val="aff7"/>
              <w:rPr>
                <w:sz w:val="24"/>
                <w:szCs w:val="24"/>
              </w:rPr>
            </w:pPr>
            <w:r w:rsidRPr="00550866">
              <w:rPr>
                <w:sz w:val="24"/>
                <w:szCs w:val="24"/>
              </w:rPr>
              <w:t xml:space="preserve">3.2. Для представителей юридического лица: </w:t>
            </w:r>
          </w:p>
          <w:p w:rsidR="002F79D7" w:rsidRPr="00550866" w:rsidRDefault="002F79D7" w:rsidP="002F79D7">
            <w:pPr>
              <w:pStyle w:val="aff7"/>
              <w:rPr>
                <w:sz w:val="24"/>
                <w:szCs w:val="24"/>
              </w:rPr>
            </w:pPr>
            <w:r w:rsidRPr="00550866">
              <w:rPr>
                <w:sz w:val="24"/>
                <w:szCs w:val="24"/>
              </w:rPr>
              <w:t>3.2.1. Доверенность, оформленная в установленном законом порядке, на представление интересов заявителя</w:t>
            </w:r>
          </w:p>
          <w:p w:rsidR="002F79D7" w:rsidRPr="00550866" w:rsidRDefault="002F79D7" w:rsidP="002F79D7">
            <w:pPr>
              <w:pStyle w:val="aff7"/>
              <w:rPr>
                <w:sz w:val="24"/>
                <w:szCs w:val="24"/>
              </w:rPr>
            </w:pPr>
            <w:r w:rsidRPr="00550866">
              <w:rPr>
                <w:sz w:val="24"/>
                <w:szCs w:val="24"/>
              </w:rPr>
              <w:t xml:space="preserve">3.2.2. Определение арбитражного суда о введении внешнего управления и назначении внешнего </w:t>
            </w:r>
            <w:r w:rsidRPr="00550866">
              <w:rPr>
                <w:sz w:val="24"/>
                <w:szCs w:val="24"/>
              </w:rPr>
              <w:lastRenderedPageBreak/>
              <w:t>управляющего (для организации, в отношении которой введена процедура внешнего управления).</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pStyle w:val="aff7"/>
              <w:jc w:val="center"/>
              <w:rPr>
                <w:sz w:val="24"/>
                <w:szCs w:val="24"/>
              </w:rPr>
            </w:pPr>
          </w:p>
        </w:tc>
      </w:tr>
      <w:tr w:rsidR="00550866" w:rsidRPr="00550866" w:rsidTr="00F95B7D">
        <w:tc>
          <w:tcPr>
            <w:tcW w:w="709" w:type="dxa"/>
            <w:tcBorders>
              <w:top w:val="single" w:sz="4" w:space="0" w:color="auto"/>
              <w:left w:val="single" w:sz="4" w:space="0" w:color="auto"/>
              <w:bottom w:val="single" w:sz="4" w:space="0" w:color="auto"/>
              <w:right w:val="single" w:sz="4" w:space="0" w:color="auto"/>
            </w:tcBorders>
          </w:tcPr>
          <w:p w:rsidR="00F37D9E" w:rsidRPr="00550866" w:rsidRDefault="00F37D9E" w:rsidP="002F79D7">
            <w:pPr>
              <w:contextualSpacing/>
              <w:jc w:val="center"/>
              <w:rPr>
                <w:sz w:val="24"/>
                <w:szCs w:val="24"/>
              </w:rPr>
            </w:pPr>
            <w:r w:rsidRPr="00550866">
              <w:rPr>
                <w:sz w:val="24"/>
                <w:szCs w:val="24"/>
              </w:rPr>
              <w:t>4.</w:t>
            </w:r>
          </w:p>
        </w:tc>
        <w:tc>
          <w:tcPr>
            <w:tcW w:w="5528" w:type="dxa"/>
            <w:tcBorders>
              <w:top w:val="single" w:sz="4" w:space="0" w:color="auto"/>
              <w:left w:val="single" w:sz="4" w:space="0" w:color="auto"/>
              <w:bottom w:val="single" w:sz="4" w:space="0" w:color="auto"/>
              <w:right w:val="single" w:sz="4" w:space="0" w:color="auto"/>
            </w:tcBorders>
          </w:tcPr>
          <w:p w:rsidR="00F37D9E" w:rsidRPr="00550866" w:rsidRDefault="00F37D9E" w:rsidP="002F79D7">
            <w:pPr>
              <w:pStyle w:val="aff7"/>
              <w:rPr>
                <w:rFonts w:eastAsia="Times New Roman"/>
                <w:sz w:val="24"/>
                <w:szCs w:val="24"/>
              </w:rPr>
            </w:pPr>
            <w:r w:rsidRPr="00550866">
              <w:rPr>
                <w:rFonts w:eastAsia="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37D9E" w:rsidRPr="00550866" w:rsidRDefault="00F37D9E" w:rsidP="002F79D7">
            <w:pPr>
              <w:pStyle w:val="aff7"/>
              <w:rPr>
                <w:rFonts w:eastAsia="Times New Roman"/>
                <w:sz w:val="24"/>
                <w:szCs w:val="24"/>
              </w:rPr>
            </w:pPr>
            <w:r w:rsidRPr="00550866">
              <w:rPr>
                <w:rFonts w:eastAsia="Times New Roman"/>
                <w:sz w:val="24"/>
                <w:szCs w:val="24"/>
              </w:rPr>
              <w:t>4. Копии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37D9E" w:rsidRPr="00550866" w:rsidRDefault="00F37D9E" w:rsidP="002F79D7">
            <w:pPr>
              <w:pStyle w:val="aff7"/>
              <w:rPr>
                <w:rFonts w:eastAsia="Times New Roman"/>
                <w:sz w:val="24"/>
                <w:szCs w:val="24"/>
              </w:rPr>
            </w:pPr>
            <w:r w:rsidRPr="00550866">
              <w:rPr>
                <w:sz w:val="24"/>
                <w:szCs w:val="24"/>
              </w:rPr>
              <w:t>Земельный кодекс РФ (п. 2 ст. 39.17; пп. 5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D9E" w:rsidRPr="00550866" w:rsidRDefault="00F37D9E" w:rsidP="002F79D7">
            <w:pPr>
              <w:pStyle w:val="aff7"/>
              <w:jc w:val="center"/>
              <w:rPr>
                <w:sz w:val="24"/>
                <w:szCs w:val="24"/>
              </w:rPr>
            </w:pPr>
          </w:p>
        </w:tc>
      </w:tr>
      <w:tr w:rsidR="00550866" w:rsidRPr="00550866" w:rsidTr="00F95B7D">
        <w:tc>
          <w:tcPr>
            <w:tcW w:w="709" w:type="dxa"/>
            <w:vMerge w:val="restart"/>
            <w:tcBorders>
              <w:top w:val="single" w:sz="4" w:space="0" w:color="auto"/>
              <w:left w:val="single" w:sz="4" w:space="0" w:color="auto"/>
              <w:right w:val="single" w:sz="4" w:space="0" w:color="auto"/>
            </w:tcBorders>
          </w:tcPr>
          <w:p w:rsidR="000C1F26" w:rsidRPr="00550866" w:rsidRDefault="000C1F26" w:rsidP="00842DB2">
            <w:pPr>
              <w:contextualSpacing/>
              <w:rPr>
                <w:sz w:val="24"/>
                <w:szCs w:val="24"/>
              </w:rPr>
            </w:pPr>
            <w:r w:rsidRPr="00550866">
              <w:rPr>
                <w:sz w:val="24"/>
                <w:szCs w:val="24"/>
              </w:rPr>
              <w:t xml:space="preserve"> 5..</w:t>
            </w: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i/>
                <w:sz w:val="24"/>
                <w:szCs w:val="24"/>
              </w:rPr>
            </w:pPr>
            <w:r w:rsidRPr="00550866">
              <w:rPr>
                <w:i/>
                <w:sz w:val="24"/>
                <w:szCs w:val="24"/>
              </w:rPr>
              <w:t>5. Документы, подтверждающие права заявителя на приобретение земельного участка без проведения торгов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r w:rsidRPr="00550866">
              <w:rPr>
                <w:sz w:val="24"/>
                <w:szCs w:val="24"/>
              </w:rPr>
              <w:t>5.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u w:val="single"/>
              </w:rPr>
              <w:t>5.1. Для предоставления  земельного участка юридическим лицам в соответствии с указом или распоряжением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9561D9">
            <w:pPr>
              <w:pStyle w:val="aff7"/>
              <w:rPr>
                <w:sz w:val="24"/>
                <w:szCs w:val="24"/>
              </w:rPr>
            </w:pPr>
            <w:r w:rsidRPr="00550866">
              <w:rPr>
                <w:sz w:val="24"/>
                <w:szCs w:val="24"/>
              </w:rPr>
              <w:t>Земельный кодекс РФ (пп. 1 п. 2 ст. 39.6);</w:t>
            </w:r>
          </w:p>
          <w:p w:rsidR="009561D9" w:rsidRPr="00550866" w:rsidRDefault="009561D9" w:rsidP="009561D9">
            <w:pPr>
              <w:pStyle w:val="aff7"/>
              <w:rPr>
                <w:sz w:val="24"/>
                <w:szCs w:val="24"/>
              </w:rPr>
            </w:pPr>
            <w:r w:rsidRPr="00550866">
              <w:rPr>
                <w:sz w:val="24"/>
                <w:szCs w:val="24"/>
              </w:rPr>
              <w:t>Приказ Росреестра от 02.09.2020 № П/0321</w:t>
            </w:r>
          </w:p>
          <w:p w:rsidR="000C1F26" w:rsidRPr="00550866" w:rsidRDefault="009561D9" w:rsidP="009561D9">
            <w:pPr>
              <w:pStyle w:val="aff7"/>
              <w:jc w:val="center"/>
              <w:rPr>
                <w:sz w:val="24"/>
                <w:szCs w:val="24"/>
              </w:rPr>
            </w:pPr>
            <w:r w:rsidRPr="00550866">
              <w:rPr>
                <w:sz w:val="24"/>
                <w:szCs w:val="24"/>
              </w:rPr>
              <w:t>(пп.20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5.1.1. Указ или распоряжение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r w:rsidRPr="00550866">
              <w:rPr>
                <w:sz w:val="24"/>
                <w:szCs w:val="24"/>
              </w:rPr>
              <w:t>Указ или распоряжение Президента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r w:rsidR="0026166E" w:rsidRPr="00550866">
              <w:rPr>
                <w:sz w:val="24"/>
                <w:szCs w:val="24"/>
              </w:rPr>
              <w:t>/Р</w:t>
            </w:r>
            <w:r w:rsidRPr="00550866">
              <w:rPr>
                <w:sz w:val="24"/>
                <w:szCs w:val="24"/>
              </w:rPr>
              <w:t>осреестр</w:t>
            </w: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5.1.3.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u w:val="single"/>
              </w:rPr>
              <w:t xml:space="preserve">5.2.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550866">
              <w:rPr>
                <w:sz w:val="24"/>
                <w:szCs w:val="24"/>
                <w:u w:val="single"/>
              </w:rPr>
              <w:lastRenderedPageBreak/>
              <w:t>инвестиционных проектов критериям, установленным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r w:rsidRPr="00550866">
              <w:rPr>
                <w:sz w:val="24"/>
                <w:szCs w:val="24"/>
              </w:rPr>
              <w:t>Земельный кодекс РФ (пп. 2 п. 2 ст. 39.6);</w:t>
            </w:r>
          </w:p>
          <w:p w:rsidR="000C1F26" w:rsidRPr="00550866" w:rsidRDefault="009561D9" w:rsidP="002F79D7">
            <w:pPr>
              <w:pStyle w:val="aff7"/>
              <w:jc w:val="center"/>
              <w:rPr>
                <w:sz w:val="24"/>
                <w:szCs w:val="24"/>
              </w:rPr>
            </w:pPr>
            <w:r w:rsidRPr="00550866">
              <w:rPr>
                <w:sz w:val="24"/>
                <w:szCs w:val="24"/>
              </w:rPr>
              <w:t>Приказ Росреестра от 02.09.2020 № П/0321  (пп.21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5.2.1. Распоряжение Правительства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r w:rsidRPr="00550866">
              <w:rPr>
                <w:sz w:val="24"/>
                <w:szCs w:val="24"/>
              </w:rPr>
              <w:t>Распоряжение Правительства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r w:rsidR="0026166E" w:rsidRPr="00550866">
              <w:rPr>
                <w:sz w:val="24"/>
                <w:szCs w:val="24"/>
              </w:rPr>
              <w:t>Р</w:t>
            </w:r>
            <w:r w:rsidRPr="00550866">
              <w:rPr>
                <w:sz w:val="24"/>
                <w:szCs w:val="24"/>
              </w:rPr>
              <w:t>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u w:val="single"/>
              </w:rPr>
              <w:t>5.3.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5B7F70">
            <w:pPr>
              <w:pStyle w:val="aff7"/>
              <w:rPr>
                <w:sz w:val="24"/>
                <w:szCs w:val="24"/>
              </w:rPr>
            </w:pPr>
            <w:r w:rsidRPr="00550866">
              <w:rPr>
                <w:sz w:val="24"/>
                <w:szCs w:val="24"/>
              </w:rPr>
              <w:t>Земельный кодекс РФ (пп. 3 п. 2 ст. 39.6);</w:t>
            </w:r>
          </w:p>
          <w:p w:rsidR="004F1A20" w:rsidRPr="00550866" w:rsidRDefault="004F1A20" w:rsidP="005B7F70">
            <w:pPr>
              <w:pStyle w:val="aff7"/>
              <w:rPr>
                <w:sz w:val="24"/>
                <w:szCs w:val="24"/>
              </w:rPr>
            </w:pPr>
            <w:r w:rsidRPr="00550866">
              <w:rPr>
                <w:sz w:val="24"/>
                <w:szCs w:val="24"/>
              </w:rPr>
              <w:t>Приказ Росреестра от 02.09.2020 № П/0321   (пп.22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5.3.1. Распоряжение высшего должностного лица субъекта Российской Федерации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Распоряжение высшего должностного лица субъекта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5.3.3. Выписка из ЕГРЮЛ о юридическом лице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u w:val="single"/>
              </w:rPr>
              <w:t>5.4.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5B7F70">
            <w:pPr>
              <w:pStyle w:val="aff7"/>
              <w:rPr>
                <w:sz w:val="24"/>
                <w:szCs w:val="24"/>
              </w:rPr>
            </w:pPr>
            <w:r w:rsidRPr="00550866">
              <w:rPr>
                <w:sz w:val="24"/>
                <w:szCs w:val="24"/>
              </w:rPr>
              <w:t>Земельный кодекс РФ (пп. 4 п. 2 ст. 39.6);</w:t>
            </w:r>
          </w:p>
          <w:p w:rsidR="004F1A20" w:rsidRPr="00550866" w:rsidRDefault="004F1A20" w:rsidP="005B7F70">
            <w:pPr>
              <w:pStyle w:val="aff7"/>
              <w:rPr>
                <w:sz w:val="24"/>
                <w:szCs w:val="24"/>
              </w:rPr>
            </w:pPr>
            <w:r w:rsidRPr="00550866">
              <w:rPr>
                <w:sz w:val="24"/>
                <w:szCs w:val="24"/>
              </w:rPr>
              <w:lastRenderedPageBreak/>
              <w:t>Приказ Росреестра от 02.09.2020 № П/0321  (пп.23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5.4.1. Договор, соглашение или иной документ, предусматривающий выполнение международных обязательств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5.4.1.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u w:val="single"/>
              </w:rPr>
              <w:t>5.5. 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4 п. 2 ст. 39.6);</w:t>
            </w:r>
          </w:p>
          <w:p w:rsidR="004F1A20" w:rsidRPr="00550866" w:rsidRDefault="004F1A20" w:rsidP="002F79D7">
            <w:pPr>
              <w:pStyle w:val="aff7"/>
              <w:jc w:val="center"/>
              <w:rPr>
                <w:sz w:val="24"/>
                <w:szCs w:val="24"/>
              </w:rPr>
            </w:pPr>
            <w:r w:rsidRPr="00550866">
              <w:rPr>
                <w:sz w:val="24"/>
                <w:szCs w:val="24"/>
              </w:rPr>
              <w:t>Приказ Росреестра от 02.09.2020 № П/0321  (пп.24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4F1A20" w:rsidRPr="00550866" w:rsidRDefault="004F1A20" w:rsidP="002F79D7">
            <w:pPr>
              <w:pStyle w:val="aff7"/>
              <w:rPr>
                <w:sz w:val="24"/>
                <w:szCs w:val="24"/>
              </w:rPr>
            </w:pPr>
            <w:r w:rsidRPr="00550866">
              <w:rPr>
                <w:i/>
                <w:sz w:val="24"/>
                <w:szCs w:val="24"/>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5.5.1. Оригинал - 1</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значения/Профильные региональные органы исполнительной власти (в случае объекта регионального значения)</w:t>
            </w:r>
          </w:p>
          <w:p w:rsidR="004F1A20" w:rsidRPr="00550866" w:rsidRDefault="004F1A20" w:rsidP="002F79D7">
            <w:pPr>
              <w:pStyle w:val="aff7"/>
              <w:jc w:val="center"/>
              <w:rPr>
                <w:sz w:val="24"/>
                <w:szCs w:val="24"/>
              </w:rPr>
            </w:pPr>
          </w:p>
          <w:p w:rsidR="004F1A20" w:rsidRPr="00550866" w:rsidRDefault="004F1A20" w:rsidP="002F79D7">
            <w:pPr>
              <w:pStyle w:val="aff7"/>
              <w:jc w:val="center"/>
              <w:rPr>
                <w:sz w:val="24"/>
                <w:szCs w:val="24"/>
              </w:rPr>
            </w:pPr>
            <w:r w:rsidRPr="00550866">
              <w:rPr>
                <w:sz w:val="24"/>
                <w:szCs w:val="24"/>
              </w:rPr>
              <w:t>Органы местного самоуправления</w:t>
            </w:r>
          </w:p>
          <w:p w:rsidR="004F1A20" w:rsidRPr="00550866" w:rsidRDefault="004F1A20" w:rsidP="002F79D7">
            <w:pPr>
              <w:pStyle w:val="aff7"/>
              <w:jc w:val="center"/>
              <w:rPr>
                <w:sz w:val="24"/>
                <w:szCs w:val="24"/>
              </w:rPr>
            </w:pPr>
            <w:r w:rsidRPr="00550866">
              <w:rPr>
                <w:sz w:val="24"/>
                <w:szCs w:val="24"/>
              </w:rPr>
              <w:t>(в случае объекта местного значения)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5.5.3.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u w:val="single"/>
              </w:rPr>
              <w:t xml:space="preserve">5.6. Для предоставления земельного участка, образованного из земельного участка, </w:t>
            </w:r>
            <w:r w:rsidRPr="00550866">
              <w:rPr>
                <w:sz w:val="24"/>
                <w:szCs w:val="24"/>
                <w:u w:val="single"/>
              </w:rPr>
              <w:lastRenderedPageBreak/>
              <w:t>находящегося в государственной или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 xml:space="preserve">Земельный кодекс РФ (пп. 5 п. 2 ст. </w:t>
            </w:r>
            <w:r w:rsidRPr="00550866">
              <w:rPr>
                <w:sz w:val="24"/>
                <w:szCs w:val="24"/>
              </w:rPr>
              <w:lastRenderedPageBreak/>
              <w:t>39.6);</w:t>
            </w:r>
          </w:p>
          <w:p w:rsidR="004F1A20" w:rsidRPr="00550866" w:rsidRDefault="004F1A20" w:rsidP="0082424C">
            <w:pPr>
              <w:pStyle w:val="aff7"/>
              <w:jc w:val="center"/>
              <w:rPr>
                <w:sz w:val="24"/>
                <w:szCs w:val="24"/>
              </w:rPr>
            </w:pPr>
            <w:r w:rsidRPr="00550866">
              <w:rPr>
                <w:sz w:val="24"/>
                <w:szCs w:val="24"/>
              </w:rPr>
              <w:t>Приказ Росреестра от 02.09.2020 № П/0321 (пп.25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5.6.1. </w:t>
            </w:r>
            <w:r w:rsidRPr="00550866">
              <w:rPr>
                <w:i/>
                <w:sz w:val="24"/>
                <w:szCs w:val="24"/>
              </w:rPr>
              <w:t>Решение, на основании которого образован испрашиваемый земельный участок, принятое до 01.03.2015:</w:t>
            </w:r>
          </w:p>
          <w:p w:rsidR="004F1A20" w:rsidRPr="00550866" w:rsidRDefault="004F1A20" w:rsidP="002F79D7">
            <w:pPr>
              <w:pStyle w:val="aff7"/>
              <w:rPr>
                <w:sz w:val="24"/>
                <w:szCs w:val="24"/>
              </w:rPr>
            </w:pPr>
            <w:r w:rsidRPr="00550866">
              <w:rPr>
                <w:sz w:val="24"/>
                <w:szCs w:val="24"/>
              </w:rPr>
              <w:t xml:space="preserve">решение уполномоченного органа об образовании земельного участка </w:t>
            </w:r>
          </w:p>
          <w:p w:rsidR="004F1A20" w:rsidRPr="00550866" w:rsidRDefault="004F1A20"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Решение уполномоченного органа об образовании земельного участка/Органы местного самоуправления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5.6.3.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5.6.4. Выписка из ЕГРЮЛ о юридическом лице, являющимся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u w:val="single"/>
              </w:rPr>
              <w:t>5.7.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5 п. 2 ст. 39.6);</w:t>
            </w:r>
          </w:p>
          <w:p w:rsidR="004F1A20" w:rsidRPr="00550866" w:rsidRDefault="004F1A20" w:rsidP="002F79D7">
            <w:pPr>
              <w:pStyle w:val="aff7"/>
              <w:jc w:val="center"/>
              <w:rPr>
                <w:sz w:val="24"/>
                <w:szCs w:val="24"/>
              </w:rPr>
            </w:pPr>
            <w:r w:rsidRPr="00550866">
              <w:rPr>
                <w:sz w:val="24"/>
                <w:szCs w:val="24"/>
              </w:rPr>
              <w:t>Приказ Росреестра от 02.09.2020 № П/0321   (пп.26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5.7.1.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Договор о комплексном освоении территории/Органы местного самоуправления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 xml:space="preserve">Проект планировки территории и проект межевания/Органы местного </w:t>
            </w:r>
            <w:r w:rsidRPr="00550866">
              <w:rPr>
                <w:sz w:val="24"/>
                <w:szCs w:val="24"/>
              </w:rPr>
              <w:lastRenderedPageBreak/>
              <w:t>самоуправления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5.7.4.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5B7F70">
            <w:pPr>
              <w:pStyle w:val="aff7"/>
              <w:rPr>
                <w:sz w:val="24"/>
                <w:szCs w:val="24"/>
              </w:rPr>
            </w:pPr>
            <w:r w:rsidRPr="00550866">
              <w:rPr>
                <w:sz w:val="24"/>
                <w:szCs w:val="24"/>
                <w:u w:val="single"/>
              </w:rPr>
              <w:t>5.8. Утратил силу с 30 декабря 2020 г. - </w:t>
            </w:r>
            <w:hyperlink r:id="rId10" w:anchor="/document/400157502/entry/362" w:history="1">
              <w:r w:rsidRPr="00550866">
                <w:rPr>
                  <w:rStyle w:val="ae"/>
                  <w:rFonts w:ascii="Times New Roman" w:hAnsi="Times New Roman"/>
                  <w:color w:val="auto"/>
                  <w:sz w:val="24"/>
                  <w:szCs w:val="24"/>
                </w:rPr>
                <w:t>Федеральный закон</w:t>
              </w:r>
            </w:hyperlink>
            <w:r w:rsidRPr="00550866">
              <w:rPr>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6 п. 2 ст. 39.6)</w:t>
            </w:r>
          </w:p>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w:t>
            </w:r>
            <w:r w:rsidRPr="00550866">
              <w:rPr>
                <w:sz w:val="24"/>
                <w:szCs w:val="24"/>
                <w:u w:val="single"/>
              </w:rPr>
              <w:t>.9. Утратил силу с 30 декабря 2020 г. - </w:t>
            </w:r>
            <w:hyperlink r:id="rId11" w:anchor="/document/400157502/entry/362" w:history="1">
              <w:r w:rsidRPr="00550866">
                <w:rPr>
                  <w:rStyle w:val="ae"/>
                  <w:rFonts w:ascii="Times New Roman" w:hAnsi="Times New Roman"/>
                  <w:color w:val="auto"/>
                  <w:sz w:val="24"/>
                  <w:szCs w:val="24"/>
                </w:rPr>
                <w:t>Федеральный закон</w:t>
              </w:r>
            </w:hyperlink>
            <w:r w:rsidRPr="00550866">
              <w:rPr>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6 п. 2 ст. 39.6)</w:t>
            </w:r>
          </w:p>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u w:val="single"/>
              </w:rPr>
              <w:t>5.10.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7 п. 2 ст. 39.6); Приказ Росреестра от 02.09.2020 № П/0321  (пп.29 Приложения)</w:t>
            </w:r>
          </w:p>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5.10.1. </w:t>
            </w:r>
            <w:r w:rsidRPr="00550866">
              <w:rPr>
                <w:i/>
                <w:sz w:val="24"/>
                <w:szCs w:val="24"/>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4F1A20" w:rsidRPr="00550866" w:rsidRDefault="004F1A20" w:rsidP="002F79D7">
            <w:pPr>
              <w:pStyle w:val="aff7"/>
              <w:rPr>
                <w:sz w:val="24"/>
                <w:szCs w:val="24"/>
              </w:rPr>
            </w:pPr>
            <w:r w:rsidRPr="00550866">
              <w:rPr>
                <w:sz w:val="24"/>
                <w:szCs w:val="24"/>
              </w:rPr>
              <w:t xml:space="preserve">5.10.1.1.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4F1A20" w:rsidRPr="00550866" w:rsidRDefault="004F1A20" w:rsidP="002F79D7">
            <w:pPr>
              <w:pStyle w:val="aff7"/>
              <w:rPr>
                <w:sz w:val="24"/>
                <w:szCs w:val="24"/>
              </w:rPr>
            </w:pPr>
            <w:r w:rsidRPr="00550866">
              <w:rPr>
                <w:sz w:val="24"/>
                <w:szCs w:val="24"/>
              </w:rPr>
              <w:t xml:space="preserve">5.10.1.2. Свидетельство о праве бессрочного </w:t>
            </w:r>
            <w:r w:rsidRPr="00550866">
              <w:rPr>
                <w:sz w:val="24"/>
                <w:szCs w:val="24"/>
              </w:rPr>
              <w:lastRenderedPageBreak/>
              <w:t xml:space="preserve">(постоянного)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4F1A20" w:rsidRPr="00550866" w:rsidRDefault="004F1A20" w:rsidP="002F79D7">
            <w:pPr>
              <w:pStyle w:val="aff7"/>
              <w:rPr>
                <w:i/>
                <w:sz w:val="24"/>
                <w:szCs w:val="24"/>
              </w:rPr>
            </w:pPr>
            <w:r w:rsidRPr="00550866">
              <w:rPr>
                <w:sz w:val="24"/>
                <w:szCs w:val="24"/>
              </w:rPr>
              <w:t xml:space="preserve">5.10.1.3.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4F1A20" w:rsidRPr="00550866" w:rsidRDefault="004F1A20" w:rsidP="002F79D7">
            <w:pPr>
              <w:pStyle w:val="aff7"/>
              <w:rPr>
                <w:i/>
                <w:sz w:val="24"/>
                <w:szCs w:val="24"/>
              </w:rPr>
            </w:pPr>
            <w:r w:rsidRPr="00550866">
              <w:rPr>
                <w:sz w:val="24"/>
                <w:szCs w:val="24"/>
              </w:rPr>
              <w:t xml:space="preserve">5.10.1.4. решение исполнительного комитета о предоставлении земельного участка </w:t>
            </w:r>
            <w:r w:rsidRPr="00550866">
              <w:rPr>
                <w:i/>
                <w:sz w:val="24"/>
                <w:szCs w:val="24"/>
              </w:rPr>
              <w:t xml:space="preserve">(выданное исполнительным комитетом </w:t>
            </w:r>
            <w:r w:rsidRPr="00550866">
              <w:rPr>
                <w:i/>
                <w:iCs/>
                <w:sz w:val="24"/>
                <w:szCs w:val="24"/>
              </w:rPr>
              <w:t>Совета народных депутатов</w:t>
            </w:r>
            <w:r w:rsidRPr="00550866">
              <w:rPr>
                <w:i/>
                <w:sz w:val="24"/>
                <w:szCs w:val="24"/>
              </w:rPr>
              <w:t>)</w:t>
            </w:r>
          </w:p>
          <w:p w:rsidR="004F1A20" w:rsidRPr="00550866" w:rsidRDefault="004F1A20" w:rsidP="002F79D7">
            <w:pPr>
              <w:pStyle w:val="aff7"/>
              <w:rPr>
                <w:sz w:val="24"/>
                <w:szCs w:val="24"/>
              </w:rPr>
            </w:pPr>
            <w:r w:rsidRPr="00550866">
              <w:rPr>
                <w:sz w:val="24"/>
                <w:szCs w:val="24"/>
              </w:rPr>
              <w:t>5.10.1.5.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5.10.2. </w:t>
            </w:r>
            <w:r w:rsidRPr="00550866">
              <w:rPr>
                <w:rFonts w:eastAsia="Times New Roman"/>
                <w:i/>
                <w:sz w:val="24"/>
                <w:szCs w:val="24"/>
              </w:rPr>
              <w:t>Документ, подтверждающий членство заявителя в некоммерческой организации:</w:t>
            </w:r>
          </w:p>
          <w:p w:rsidR="004F1A20" w:rsidRPr="00550866" w:rsidRDefault="004F1A20" w:rsidP="002F79D7">
            <w:pPr>
              <w:pStyle w:val="aff7"/>
              <w:rPr>
                <w:rFonts w:eastAsia="Times New Roman"/>
                <w:sz w:val="24"/>
                <w:szCs w:val="24"/>
              </w:rPr>
            </w:pPr>
            <w:r w:rsidRPr="00550866">
              <w:rPr>
                <w:sz w:val="24"/>
                <w:szCs w:val="24"/>
              </w:rPr>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5.10.3. </w:t>
            </w:r>
            <w:r w:rsidRPr="00550866">
              <w:rPr>
                <w:rFonts w:eastAsia="Times New Roman"/>
                <w:i/>
                <w:sz w:val="24"/>
                <w:szCs w:val="24"/>
              </w:rPr>
              <w:t>Решение органа некоммерческой организации о распределении земельного участка заявителю:</w:t>
            </w:r>
          </w:p>
          <w:p w:rsidR="004F1A20" w:rsidRPr="00550866" w:rsidRDefault="004F1A20" w:rsidP="002F79D7">
            <w:pPr>
              <w:pStyle w:val="aff7"/>
              <w:rPr>
                <w:rFonts w:eastAsia="Times New Roman"/>
                <w:sz w:val="24"/>
                <w:szCs w:val="24"/>
              </w:rPr>
            </w:pPr>
            <w:r w:rsidRPr="00550866">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5.10.4. Утвержденный проект межевания территории</w:t>
            </w: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r w:rsidRPr="00550866">
              <w:rPr>
                <w:rFonts w:eastAsia="Times New Roman"/>
                <w:sz w:val="24"/>
                <w:szCs w:val="24"/>
              </w:rPr>
              <w:t>или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rFonts w:eastAsia="Times New Roman"/>
                <w:sz w:val="24"/>
                <w:szCs w:val="24"/>
              </w:rPr>
              <w:t>Проект межевания территории/органы местного самоуправления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rFonts w:eastAsia="Times New Roman"/>
                <w:sz w:val="24"/>
                <w:szCs w:val="24"/>
              </w:rPr>
              <w:t>Проект организации и застройки территории некоммерческого объединения/Органы местного самоуправления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5.10.6.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5.10.7. Выписка из ЕГРЮЛ в отношении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5.10.7. 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u w:val="single"/>
              </w:rPr>
              <w:t>5.11.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8 п. 2 ст. 39.6); Приказ Росреестра от 02.09.2020 № П/0321  (пп.30 Приложения)</w:t>
            </w:r>
          </w:p>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5.11.1. </w:t>
            </w:r>
            <w:r w:rsidRPr="00550866">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F1A20" w:rsidRPr="00550866" w:rsidRDefault="004F1A20" w:rsidP="002F79D7">
            <w:pPr>
              <w:pStyle w:val="aff7"/>
              <w:rPr>
                <w:sz w:val="24"/>
                <w:szCs w:val="24"/>
              </w:rPr>
            </w:pPr>
            <w:r w:rsidRPr="00550866">
              <w:rPr>
                <w:sz w:val="24"/>
                <w:szCs w:val="24"/>
              </w:rPr>
              <w:t xml:space="preserve">5.11.1.1.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4F1A20" w:rsidRPr="00550866" w:rsidRDefault="004F1A20" w:rsidP="002F79D7">
            <w:pPr>
              <w:pStyle w:val="aff7"/>
              <w:rPr>
                <w:sz w:val="24"/>
                <w:szCs w:val="24"/>
              </w:rPr>
            </w:pPr>
            <w:r w:rsidRPr="00550866">
              <w:rPr>
                <w:sz w:val="24"/>
                <w:szCs w:val="24"/>
              </w:rPr>
              <w:t xml:space="preserve">5.11.1.2.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4F1A20" w:rsidRPr="00550866" w:rsidRDefault="004F1A20" w:rsidP="002F79D7">
            <w:pPr>
              <w:pStyle w:val="aff7"/>
              <w:rPr>
                <w:i/>
                <w:sz w:val="24"/>
                <w:szCs w:val="24"/>
              </w:rPr>
            </w:pPr>
            <w:r w:rsidRPr="00550866">
              <w:rPr>
                <w:sz w:val="24"/>
                <w:szCs w:val="24"/>
              </w:rPr>
              <w:t xml:space="preserve">5.11.1.3.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w:t>
            </w:r>
            <w:r w:rsidRPr="00550866">
              <w:rPr>
                <w:sz w:val="24"/>
                <w:szCs w:val="24"/>
              </w:rPr>
              <w:lastRenderedPageBreak/>
              <w:t xml:space="preserve">территории Ростовской области </w:t>
            </w:r>
            <w:r w:rsidRPr="00550866">
              <w:rPr>
                <w:i/>
                <w:sz w:val="24"/>
                <w:szCs w:val="24"/>
              </w:rPr>
              <w:t>(выданный земельным комитетом, администрацией МО),</w:t>
            </w:r>
          </w:p>
          <w:p w:rsidR="004F1A20" w:rsidRPr="00550866" w:rsidRDefault="004F1A20" w:rsidP="002F79D7">
            <w:pPr>
              <w:pStyle w:val="aff7"/>
              <w:rPr>
                <w:i/>
                <w:sz w:val="24"/>
                <w:szCs w:val="24"/>
              </w:rPr>
            </w:pPr>
            <w:r w:rsidRPr="00550866">
              <w:rPr>
                <w:sz w:val="24"/>
                <w:szCs w:val="24"/>
              </w:rPr>
              <w:t xml:space="preserve">5.11.1.4. решение исполнительного комитета о предоставлении земельного участка </w:t>
            </w:r>
            <w:r w:rsidRPr="00550866">
              <w:rPr>
                <w:i/>
                <w:sz w:val="24"/>
                <w:szCs w:val="24"/>
              </w:rPr>
              <w:t xml:space="preserve">(выданное исполнительным комитетом </w:t>
            </w:r>
            <w:r w:rsidRPr="00550866">
              <w:rPr>
                <w:i/>
                <w:iCs/>
                <w:sz w:val="24"/>
                <w:szCs w:val="24"/>
              </w:rPr>
              <w:t>Совета народных депутатов</w:t>
            </w:r>
            <w:r w:rsidRPr="00550866">
              <w:rPr>
                <w:i/>
                <w:sz w:val="24"/>
                <w:szCs w:val="24"/>
              </w:rPr>
              <w:t>)</w:t>
            </w:r>
          </w:p>
          <w:p w:rsidR="004F1A20" w:rsidRPr="00550866" w:rsidRDefault="004F1A20" w:rsidP="002F79D7">
            <w:pPr>
              <w:pStyle w:val="aff7"/>
              <w:rPr>
                <w:sz w:val="24"/>
                <w:szCs w:val="24"/>
              </w:rPr>
            </w:pPr>
            <w:r w:rsidRPr="00550866">
              <w:rPr>
                <w:sz w:val="24"/>
                <w:szCs w:val="24"/>
              </w:rPr>
              <w:t>5.11.1.5.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5.11.2. </w:t>
            </w:r>
            <w:r w:rsidRPr="00550866">
              <w:rPr>
                <w:i/>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Pr="00550866">
              <w:rPr>
                <w:sz w:val="24"/>
                <w:szCs w:val="24"/>
              </w:rPr>
              <w:t>:</w:t>
            </w:r>
          </w:p>
          <w:p w:rsidR="004F1A20" w:rsidRPr="00550866" w:rsidRDefault="004F1A20" w:rsidP="002F79D7">
            <w:pPr>
              <w:pStyle w:val="aff7"/>
              <w:rPr>
                <w:sz w:val="24"/>
                <w:szCs w:val="24"/>
              </w:rPr>
            </w:pPr>
            <w:r w:rsidRPr="00550866">
              <w:rPr>
                <w:sz w:val="24"/>
                <w:szCs w:val="24"/>
              </w:rPr>
              <w:t>выписка из протокола общего собрания о приобретении права аренды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5.11.2. Оригинал - 1</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5.11.3.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Утвержденный проект межевания территории/Органы местного самоуправления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5.11.4.</w:t>
            </w:r>
            <w:r w:rsidRPr="00550866">
              <w:rPr>
                <w:sz w:val="24"/>
                <w:szCs w:val="24"/>
              </w:rPr>
              <w:t>. Выписка из ЕГРН об объекте недвижимости (об испрашиваемом земельном участке)</w:t>
            </w:r>
          </w:p>
          <w:p w:rsidR="004F1A20" w:rsidRPr="00550866" w:rsidRDefault="004F1A20"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5.11.5.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7D1A4C">
            <w:pPr>
              <w:pStyle w:val="aff7"/>
              <w:rPr>
                <w:sz w:val="24"/>
                <w:szCs w:val="24"/>
              </w:rPr>
            </w:pPr>
            <w:r w:rsidRPr="00550866">
              <w:rPr>
                <w:sz w:val="24"/>
                <w:szCs w:val="24"/>
                <w:u w:val="single"/>
              </w:rPr>
              <w:t xml:space="preserve">5.12. Для предоставления </w:t>
            </w:r>
            <w:r w:rsidRPr="00550866">
              <w:rPr>
                <w:sz w:val="24"/>
                <w:szCs w:val="24"/>
                <w:u w:val="single"/>
                <w:shd w:val="clear" w:color="auto" w:fill="FFFFFF"/>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2" w:anchor="dst884" w:history="1">
              <w:r w:rsidRPr="00550866">
                <w:rPr>
                  <w:rStyle w:val="ae"/>
                  <w:rFonts w:ascii="Times New Roman" w:hAnsi="Times New Roman"/>
                  <w:color w:val="auto"/>
                  <w:sz w:val="24"/>
                  <w:szCs w:val="24"/>
                  <w:shd w:val="clear" w:color="auto" w:fill="FFFFFF"/>
                </w:rPr>
                <w:t>статьей 39.20</w:t>
              </w:r>
            </w:hyperlink>
            <w:r w:rsidRPr="00550866">
              <w:rPr>
                <w:sz w:val="24"/>
                <w:szCs w:val="24"/>
                <w:u w:val="single"/>
                <w:shd w:val="clear" w:color="auto" w:fill="FFFFFF"/>
              </w:rPr>
              <w:t xml:space="preserve"> Земельного кодекса, на праве оперативного </w:t>
            </w:r>
            <w:r w:rsidRPr="00550866">
              <w:rPr>
                <w:sz w:val="24"/>
                <w:szCs w:val="24"/>
                <w:u w:val="single"/>
                <w:shd w:val="clear" w:color="auto" w:fill="FFFFFF"/>
              </w:rPr>
              <w:lastRenderedPageBreak/>
              <w:t>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D13EF0">
            <w:pPr>
              <w:pStyle w:val="aff7"/>
              <w:jc w:val="center"/>
              <w:rPr>
                <w:sz w:val="24"/>
                <w:szCs w:val="24"/>
              </w:rPr>
            </w:pPr>
            <w:r w:rsidRPr="00550866">
              <w:rPr>
                <w:sz w:val="24"/>
                <w:szCs w:val="24"/>
              </w:rPr>
              <w:t>Земельный кодекс РФ (пп. 9 п. 2 ст. 39.6; Приказ Росреестра от 02.09.2020 № П/0321  (пп. 31 Приложения)</w:t>
            </w:r>
          </w:p>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i/>
                <w:sz w:val="24"/>
                <w:szCs w:val="24"/>
              </w:rPr>
            </w:pPr>
            <w:r w:rsidRPr="00550866">
              <w:rPr>
                <w:sz w:val="24"/>
                <w:szCs w:val="24"/>
              </w:rPr>
              <w:t xml:space="preserve">5.12.1. </w:t>
            </w:r>
            <w:r w:rsidRPr="00550866">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F1A20" w:rsidRPr="00550866" w:rsidRDefault="004F1A20" w:rsidP="002F79D7">
            <w:pPr>
              <w:pStyle w:val="aff7"/>
              <w:rPr>
                <w:sz w:val="24"/>
                <w:szCs w:val="24"/>
              </w:rPr>
            </w:pPr>
            <w:r w:rsidRPr="00550866">
              <w:rPr>
                <w:sz w:val="24"/>
                <w:szCs w:val="24"/>
              </w:rPr>
              <w:t xml:space="preserve">5.12.1.1.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(выданное организациями технической инвентаризации)</w:t>
            </w:r>
            <w:r w:rsidRPr="00550866">
              <w:rPr>
                <w:sz w:val="24"/>
                <w:szCs w:val="24"/>
              </w:rPr>
              <w:t>,</w:t>
            </w:r>
          </w:p>
          <w:p w:rsidR="004F1A20" w:rsidRPr="00550866" w:rsidRDefault="004F1A20" w:rsidP="002F79D7">
            <w:pPr>
              <w:pStyle w:val="aff7"/>
              <w:rPr>
                <w:sz w:val="24"/>
                <w:szCs w:val="24"/>
              </w:rPr>
            </w:pPr>
            <w:r w:rsidRPr="00550866">
              <w:rPr>
                <w:sz w:val="24"/>
                <w:szCs w:val="24"/>
              </w:rPr>
              <w:t xml:space="preserve">5.12.1.2. договор купли-продажи </w:t>
            </w:r>
            <w:r w:rsidRPr="00550866">
              <w:rPr>
                <w:i/>
                <w:sz w:val="24"/>
                <w:szCs w:val="24"/>
              </w:rPr>
              <w:t>(удостоверенный нотариусом),</w:t>
            </w:r>
          </w:p>
          <w:p w:rsidR="004F1A20" w:rsidRPr="00550866" w:rsidRDefault="004F1A20" w:rsidP="002F79D7">
            <w:pPr>
              <w:pStyle w:val="aff7"/>
              <w:rPr>
                <w:sz w:val="24"/>
                <w:szCs w:val="24"/>
              </w:rPr>
            </w:pPr>
            <w:r w:rsidRPr="00550866">
              <w:rPr>
                <w:sz w:val="24"/>
                <w:szCs w:val="24"/>
              </w:rPr>
              <w:t xml:space="preserve">5.12.1.3.  договор дарения </w:t>
            </w:r>
            <w:r w:rsidRPr="00550866">
              <w:rPr>
                <w:i/>
                <w:sz w:val="24"/>
                <w:szCs w:val="24"/>
              </w:rPr>
              <w:t>(удостоверенный нотариусом),</w:t>
            </w:r>
          </w:p>
          <w:p w:rsidR="004F1A20" w:rsidRPr="00550866" w:rsidRDefault="004F1A20" w:rsidP="002F79D7">
            <w:pPr>
              <w:pStyle w:val="aff7"/>
              <w:rPr>
                <w:sz w:val="24"/>
                <w:szCs w:val="24"/>
              </w:rPr>
            </w:pPr>
            <w:r w:rsidRPr="00550866">
              <w:rPr>
                <w:sz w:val="24"/>
                <w:szCs w:val="24"/>
              </w:rPr>
              <w:t xml:space="preserve">5.12.1.4. договор мены </w:t>
            </w:r>
            <w:r w:rsidRPr="00550866">
              <w:rPr>
                <w:i/>
                <w:sz w:val="24"/>
                <w:szCs w:val="24"/>
              </w:rPr>
              <w:t>(удостоверенный нотариусом),</w:t>
            </w:r>
          </w:p>
          <w:p w:rsidR="004F1A20" w:rsidRPr="00550866" w:rsidRDefault="004F1A20" w:rsidP="002F79D7">
            <w:pPr>
              <w:pStyle w:val="aff7"/>
              <w:rPr>
                <w:sz w:val="24"/>
                <w:szCs w:val="24"/>
              </w:rPr>
            </w:pPr>
            <w:r w:rsidRPr="00550866">
              <w:rPr>
                <w:sz w:val="24"/>
                <w:szCs w:val="24"/>
              </w:rPr>
              <w:t xml:space="preserve">5.12.1.5. договор ренты </w:t>
            </w:r>
            <w:r w:rsidRPr="00550866">
              <w:rPr>
                <w:i/>
                <w:sz w:val="24"/>
                <w:szCs w:val="24"/>
              </w:rPr>
              <w:t>(удостоверенный нотариусом),</w:t>
            </w:r>
          </w:p>
          <w:p w:rsidR="004F1A20" w:rsidRPr="00550866" w:rsidRDefault="004F1A20" w:rsidP="002F79D7">
            <w:pPr>
              <w:pStyle w:val="aff7"/>
              <w:rPr>
                <w:sz w:val="24"/>
                <w:szCs w:val="24"/>
              </w:rPr>
            </w:pPr>
            <w:r w:rsidRPr="00550866">
              <w:rPr>
                <w:sz w:val="24"/>
                <w:szCs w:val="24"/>
              </w:rPr>
              <w:t xml:space="preserve">5.12.1.6. договор пожизненного содержания с иждивением </w:t>
            </w:r>
            <w:r w:rsidRPr="00550866">
              <w:rPr>
                <w:i/>
                <w:sz w:val="24"/>
                <w:szCs w:val="24"/>
              </w:rPr>
              <w:t>(удостоверенный нотариусом),</w:t>
            </w:r>
          </w:p>
          <w:p w:rsidR="004F1A20" w:rsidRPr="00550866" w:rsidRDefault="004F1A20" w:rsidP="002F79D7">
            <w:pPr>
              <w:pStyle w:val="aff7"/>
              <w:rPr>
                <w:sz w:val="24"/>
                <w:szCs w:val="24"/>
              </w:rPr>
            </w:pPr>
            <w:r w:rsidRPr="00550866">
              <w:rPr>
                <w:sz w:val="24"/>
                <w:szCs w:val="24"/>
              </w:rPr>
              <w:t xml:space="preserve">5.12.1.7. решение суда о признании права на объект, </w:t>
            </w:r>
          </w:p>
          <w:p w:rsidR="004F1A20" w:rsidRPr="00550866" w:rsidRDefault="004F1A20" w:rsidP="002F79D7">
            <w:pPr>
              <w:pStyle w:val="aff7"/>
              <w:rPr>
                <w:sz w:val="24"/>
                <w:szCs w:val="24"/>
              </w:rPr>
            </w:pPr>
            <w:r w:rsidRPr="00550866">
              <w:rPr>
                <w:sz w:val="24"/>
                <w:szCs w:val="24"/>
              </w:rPr>
              <w:t>5.12.1.8. свидетельство о праве на наследство по закону</w:t>
            </w:r>
            <w:r w:rsidRPr="00550866">
              <w:rPr>
                <w:i/>
                <w:sz w:val="24"/>
                <w:szCs w:val="24"/>
              </w:rPr>
              <w:t xml:space="preserve"> (выданное нотариусом),</w:t>
            </w:r>
          </w:p>
          <w:p w:rsidR="004F1A20" w:rsidRPr="00550866" w:rsidRDefault="004F1A20" w:rsidP="002F79D7">
            <w:pPr>
              <w:pStyle w:val="aff7"/>
              <w:rPr>
                <w:sz w:val="24"/>
                <w:szCs w:val="24"/>
              </w:rPr>
            </w:pPr>
            <w:r w:rsidRPr="00550866">
              <w:rPr>
                <w:sz w:val="24"/>
                <w:szCs w:val="24"/>
              </w:rPr>
              <w:t xml:space="preserve">5.12.1.9. свидетельство о праве на наследство по завещанию </w:t>
            </w:r>
            <w:r w:rsidRPr="00550866">
              <w:rPr>
                <w:i/>
                <w:sz w:val="24"/>
                <w:szCs w:val="24"/>
              </w:rPr>
              <w:t>(выданное нотариусом),</w:t>
            </w:r>
          </w:p>
          <w:p w:rsidR="004F1A20" w:rsidRPr="00550866" w:rsidRDefault="004F1A20" w:rsidP="002F79D7">
            <w:pPr>
              <w:pStyle w:val="aff7"/>
              <w:rPr>
                <w:rFonts w:eastAsia="Times New Roman"/>
                <w:sz w:val="24"/>
                <w:szCs w:val="24"/>
              </w:rPr>
            </w:pPr>
            <w:r w:rsidRPr="00550866">
              <w:rPr>
                <w:sz w:val="24"/>
                <w:szCs w:val="24"/>
              </w:rPr>
              <w:t>5.12.1.10. решение уполномоченного органа о закреплении объекта недвижимости на праве</w:t>
            </w:r>
            <w:r w:rsidRPr="00550866">
              <w:rPr>
                <w:rFonts w:eastAsia="Times New Roman"/>
                <w:sz w:val="24"/>
                <w:szCs w:val="24"/>
              </w:rPr>
              <w:t xml:space="preserve"> хозяйственного ведения или оперативного управления </w:t>
            </w:r>
            <w:r w:rsidRPr="00550866">
              <w:rPr>
                <w:rFonts w:eastAsia="Times New Roman"/>
                <w:i/>
                <w:sz w:val="24"/>
                <w:szCs w:val="24"/>
              </w:rPr>
              <w:t xml:space="preserve">(принятое до вступления в силу </w:t>
            </w:r>
            <w:r w:rsidRPr="00550866">
              <w:rPr>
                <w:rFonts w:eastAsia="Times New Roman"/>
                <w:i/>
                <w:sz w:val="24"/>
                <w:szCs w:val="24"/>
              </w:rPr>
              <w:lastRenderedPageBreak/>
              <w:t>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r w:rsidRPr="00550866">
              <w:rPr>
                <w:sz w:val="24"/>
                <w:szCs w:val="24"/>
              </w:rPr>
              <w:lastRenderedPageBreak/>
              <w:t>5.12.1.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F1A20" w:rsidRPr="00550866" w:rsidRDefault="004F1A20" w:rsidP="002F79D7">
            <w:pPr>
              <w:pStyle w:val="aff7"/>
              <w:rPr>
                <w:sz w:val="24"/>
                <w:szCs w:val="24"/>
              </w:rPr>
            </w:pPr>
          </w:p>
          <w:p w:rsidR="004F1A20" w:rsidRPr="00550866" w:rsidRDefault="004F1A20" w:rsidP="002F79D7">
            <w:pPr>
              <w:pStyle w:val="aff7"/>
              <w:rPr>
                <w:rFonts w:eastAsia="Times New Roman"/>
                <w:sz w:val="24"/>
                <w:szCs w:val="24"/>
              </w:rPr>
            </w:pPr>
            <w:r w:rsidRPr="00550866">
              <w:rPr>
                <w:sz w:val="24"/>
                <w:szCs w:val="24"/>
              </w:rPr>
              <w:t>5.12.1.7. Копия – 1</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5.12.2. </w:t>
            </w:r>
            <w:r w:rsidRPr="00550866">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4F1A20" w:rsidRPr="00550866" w:rsidRDefault="004F1A20" w:rsidP="002F79D7">
            <w:pPr>
              <w:pStyle w:val="aff7"/>
              <w:rPr>
                <w:sz w:val="24"/>
                <w:szCs w:val="24"/>
              </w:rPr>
            </w:pPr>
            <w:r w:rsidRPr="00550866">
              <w:rPr>
                <w:sz w:val="24"/>
                <w:szCs w:val="24"/>
              </w:rPr>
              <w:t>5.12.2.1.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F1A20" w:rsidRPr="00550866" w:rsidRDefault="004F1A20" w:rsidP="002F79D7">
            <w:pPr>
              <w:pStyle w:val="aff7"/>
              <w:rPr>
                <w:sz w:val="24"/>
                <w:szCs w:val="24"/>
              </w:rPr>
            </w:pP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4F1A20" w:rsidRPr="00550866" w:rsidRDefault="004F1A20" w:rsidP="002F79D7">
            <w:pPr>
              <w:pStyle w:val="aff7"/>
              <w:rPr>
                <w:sz w:val="24"/>
                <w:szCs w:val="24"/>
              </w:rPr>
            </w:pPr>
            <w:r w:rsidRPr="00550866">
              <w:rPr>
                <w:sz w:val="24"/>
                <w:szCs w:val="24"/>
              </w:rPr>
              <w:t xml:space="preserve">5.12.2.2. Договор на передачу земельного участка в постоянное (бессрочное) пользование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4F1A20" w:rsidRPr="00550866" w:rsidRDefault="004F1A20" w:rsidP="002F79D7">
            <w:pPr>
              <w:pStyle w:val="aff7"/>
              <w:rPr>
                <w:sz w:val="24"/>
                <w:szCs w:val="24"/>
              </w:rPr>
            </w:pPr>
            <w:r w:rsidRPr="00550866">
              <w:rPr>
                <w:sz w:val="24"/>
                <w:szCs w:val="24"/>
              </w:rPr>
              <w:t>5.12.2.3. Свидетельство о праве бессрочного (постоянного) пользования землей</w:t>
            </w:r>
          </w:p>
          <w:p w:rsidR="004F1A20" w:rsidRPr="00550866" w:rsidRDefault="004F1A20" w:rsidP="002F79D7">
            <w:pPr>
              <w:pStyle w:val="aff7"/>
              <w:rPr>
                <w:sz w:val="24"/>
                <w:szCs w:val="24"/>
              </w:rPr>
            </w:pPr>
            <w:r w:rsidRPr="00550866">
              <w:rPr>
                <w:i/>
                <w:sz w:val="24"/>
                <w:szCs w:val="24"/>
              </w:rPr>
              <w:t>(выданное земельным комитетом, исполнительным органом сельского (поселкового) Совета народных депутатов)</w:t>
            </w:r>
          </w:p>
          <w:p w:rsidR="004F1A20" w:rsidRPr="00550866" w:rsidRDefault="004F1A20" w:rsidP="002F79D7">
            <w:pPr>
              <w:pStyle w:val="aff7"/>
              <w:rPr>
                <w:sz w:val="24"/>
                <w:szCs w:val="24"/>
              </w:rPr>
            </w:pPr>
            <w:r w:rsidRPr="00550866">
              <w:rPr>
                <w:sz w:val="24"/>
                <w:szCs w:val="24"/>
              </w:rPr>
              <w:t xml:space="preserve">5.12.2.4.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4F1A20" w:rsidRPr="00550866" w:rsidRDefault="004F1A20" w:rsidP="002F79D7">
            <w:pPr>
              <w:pStyle w:val="aff7"/>
              <w:rPr>
                <w:sz w:val="24"/>
                <w:szCs w:val="24"/>
              </w:rPr>
            </w:pPr>
            <w:r w:rsidRPr="00550866">
              <w:rPr>
                <w:sz w:val="24"/>
                <w:szCs w:val="24"/>
              </w:rPr>
              <w:t xml:space="preserve">5.12.2.5. Типовой договор о предоставлении в бессрочное пользование земельного участка под строительство индивидуального жилого дома </w:t>
            </w:r>
            <w:r w:rsidRPr="00550866">
              <w:rPr>
                <w:i/>
                <w:sz w:val="24"/>
                <w:szCs w:val="24"/>
              </w:rPr>
              <w:t>(выданный исполнительным комитетом Совета народных депутатов)</w:t>
            </w:r>
          </w:p>
          <w:p w:rsidR="004F1A20" w:rsidRPr="00550866" w:rsidRDefault="004F1A20" w:rsidP="002F79D7">
            <w:pPr>
              <w:pStyle w:val="aff7"/>
              <w:rPr>
                <w:rFonts w:eastAsia="Times New Roman"/>
                <w:sz w:val="24"/>
                <w:szCs w:val="24"/>
              </w:rPr>
            </w:pPr>
            <w:r w:rsidRPr="00550866">
              <w:rPr>
                <w:sz w:val="24"/>
                <w:szCs w:val="24"/>
              </w:rPr>
              <w:lastRenderedPageBreak/>
              <w:t>5.12.2.</w:t>
            </w:r>
            <w:r w:rsidRPr="00550866">
              <w:rPr>
                <w:sz w:val="24"/>
                <w:szCs w:val="24"/>
                <w:lang w:val="en-US"/>
              </w:rPr>
              <w:t>6</w:t>
            </w:r>
            <w:r w:rsidRPr="00550866">
              <w:rPr>
                <w:sz w:val="24"/>
                <w:szCs w:val="24"/>
              </w:rPr>
              <w:t xml:space="preserve"> 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r w:rsidRPr="00550866">
              <w:rPr>
                <w:rFonts w:eastAsia="Times New Roman"/>
                <w:sz w:val="24"/>
                <w:szCs w:val="24"/>
              </w:rPr>
              <w:lastRenderedPageBreak/>
              <w:t>5.12.2.6. Для решения суда: копия - 1</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r w:rsidRPr="00550866">
              <w:rPr>
                <w:rFonts w:eastAsia="Times New Roman"/>
                <w:sz w:val="24"/>
                <w:szCs w:val="24"/>
              </w:rPr>
              <w:t>5.12.3. Оригинал - 1</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5.12.4.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5.12.5.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jc w:val="center"/>
              <w:rPr>
                <w:rFonts w:eastAsia="Times New Roman"/>
                <w:sz w:val="24"/>
                <w:szCs w:val="24"/>
              </w:rPr>
            </w:pPr>
            <w:r w:rsidRPr="00550866">
              <w:rPr>
                <w:rFonts w:eastAsia="Times New Roman"/>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5.12.6.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jc w:val="center"/>
              <w:rPr>
                <w:sz w:val="24"/>
                <w:szCs w:val="24"/>
              </w:rPr>
            </w:pPr>
            <w:r w:rsidRPr="00550866">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помещения)/Росреестр</w:t>
            </w:r>
          </w:p>
        </w:tc>
      </w:tr>
      <w:tr w:rsidR="00550866" w:rsidRPr="00550866" w:rsidTr="00F95B7D">
        <w:trPr>
          <w:trHeight w:val="1973"/>
        </w:trPr>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w:t>
            </w:r>
            <w:r w:rsidRPr="00550866">
              <w:rPr>
                <w:sz w:val="24"/>
                <w:szCs w:val="24"/>
              </w:rPr>
              <w:lastRenderedPageBreak/>
              <w:t>земельных участков, находящихся в государственной собственности Ростовской области» (п.8 приложения № 1)</w:t>
            </w:r>
          </w:p>
          <w:p w:rsidR="004F1A20" w:rsidRPr="00550866" w:rsidRDefault="004F1A20" w:rsidP="002F79D7">
            <w:pPr>
              <w:pStyle w:val="aff7"/>
              <w:rPr>
                <w:sz w:val="24"/>
                <w:szCs w:val="24"/>
              </w:rPr>
            </w:pPr>
          </w:p>
          <w:p w:rsidR="004F1A20" w:rsidRPr="00550866" w:rsidRDefault="004F1A20" w:rsidP="002F79D7">
            <w:pPr>
              <w:pStyle w:val="aff7"/>
              <w:rPr>
                <w:rFonts w:eastAsia="Times New Roman"/>
                <w:sz w:val="24"/>
                <w:szCs w:val="24"/>
              </w:rPr>
            </w:pPr>
            <w:r w:rsidRPr="00550866">
              <w:rPr>
                <w:sz w:val="24"/>
                <w:szCs w:val="24"/>
              </w:rPr>
              <w:t>муниципальные правовые акты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 xml:space="preserve">5.13.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Земельный кодекс РФ (пп. 10 п. 2 ст. 39.6);</w:t>
            </w:r>
          </w:p>
          <w:p w:rsidR="004F1A20" w:rsidRPr="00550866" w:rsidRDefault="004F1A20" w:rsidP="007D1A4C">
            <w:pPr>
              <w:pStyle w:val="aff7"/>
              <w:rPr>
                <w:rFonts w:eastAsia="Times New Roman"/>
                <w:sz w:val="24"/>
                <w:szCs w:val="24"/>
              </w:rPr>
            </w:pPr>
            <w:r w:rsidRPr="00550866">
              <w:rPr>
                <w:sz w:val="24"/>
                <w:szCs w:val="24"/>
              </w:rPr>
              <w:t>Приказ Росреестра от 02.09.2020 № П/0321  (пп.32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5.13.1. </w:t>
            </w:r>
            <w:r w:rsidRPr="00550866">
              <w:rPr>
                <w:rFonts w:eastAsia="Times New Roman"/>
                <w:i/>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F1A20" w:rsidRPr="00550866" w:rsidRDefault="004F1A20" w:rsidP="002F79D7">
            <w:pPr>
              <w:pStyle w:val="aff7"/>
              <w:rPr>
                <w:rFonts w:eastAsia="Times New Roman"/>
                <w:sz w:val="24"/>
                <w:szCs w:val="24"/>
              </w:rPr>
            </w:pPr>
            <w:r w:rsidRPr="00550866">
              <w:rPr>
                <w:sz w:val="24"/>
                <w:szCs w:val="24"/>
              </w:rPr>
              <w:t xml:space="preserve">5.13.1.1. договор купли-продажи </w:t>
            </w:r>
            <w:r w:rsidRPr="00550866">
              <w:rPr>
                <w:i/>
                <w:sz w:val="24"/>
                <w:szCs w:val="24"/>
              </w:rPr>
              <w:t>(удостоверенный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5.13.2. </w:t>
            </w:r>
            <w:r w:rsidRPr="00550866">
              <w:rPr>
                <w:rFonts w:eastAsia="Times New Roman"/>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F1A20" w:rsidRPr="00550866" w:rsidRDefault="004F1A20" w:rsidP="002F79D7">
            <w:pPr>
              <w:pStyle w:val="aff7"/>
              <w:rPr>
                <w:rFonts w:eastAsia="Times New Roman"/>
                <w:sz w:val="24"/>
                <w:szCs w:val="24"/>
              </w:rPr>
            </w:pPr>
            <w:r w:rsidRPr="00550866">
              <w:rPr>
                <w:sz w:val="24"/>
                <w:szCs w:val="24"/>
              </w:rPr>
              <w:t xml:space="preserve">5.13.2.1.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п.5 ст. 39.6 Земельного кодекса РФ</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5.13.3. Оригинал - 1</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rPr>
                <w:rFonts w:eastAsia="Times New Roman"/>
                <w:sz w:val="24"/>
                <w:szCs w:val="24"/>
              </w:rPr>
            </w:pPr>
            <w:r w:rsidRPr="00550866">
              <w:rPr>
                <w:rFonts w:eastAsia="Times New Roman"/>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5.13.5. Выписка из ЕГРН об объекте 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r w:rsidRPr="00550866">
              <w:rPr>
                <w:rFonts w:eastAsia="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5.13.6.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7D1A4C">
            <w:pPr>
              <w:pStyle w:val="aff7"/>
              <w:rPr>
                <w:sz w:val="24"/>
                <w:szCs w:val="24"/>
                <w:u w:val="single"/>
              </w:rPr>
            </w:pPr>
            <w:r w:rsidRPr="00550866">
              <w:rPr>
                <w:sz w:val="24"/>
                <w:szCs w:val="24"/>
                <w:u w:val="single"/>
              </w:rPr>
              <w:t>5.14. Для предоставления земельного участка, находящегося:</w:t>
            </w:r>
          </w:p>
          <w:p w:rsidR="004F1A20" w:rsidRPr="00550866" w:rsidRDefault="004F1A20" w:rsidP="007D1A4C">
            <w:pPr>
              <w:pStyle w:val="aff7"/>
              <w:rPr>
                <w:sz w:val="24"/>
                <w:szCs w:val="24"/>
                <w:u w:val="single"/>
              </w:rPr>
            </w:pPr>
          </w:p>
          <w:p w:rsidR="004F1A20" w:rsidRPr="00550866" w:rsidRDefault="004F1A20" w:rsidP="007D1A4C">
            <w:pPr>
              <w:pStyle w:val="aff7"/>
              <w:rPr>
                <w:sz w:val="24"/>
                <w:szCs w:val="24"/>
                <w:u w:val="single"/>
              </w:rPr>
            </w:pPr>
            <w:r w:rsidRPr="00550866">
              <w:rPr>
                <w:sz w:val="24"/>
                <w:szCs w:val="24"/>
                <w:u w:val="single"/>
              </w:rPr>
              <w:t>в постоянном (бессрочном) пользовании юридических лиц, этим землепользователям, за исключением:</w:t>
            </w:r>
          </w:p>
          <w:p w:rsidR="004F1A20" w:rsidRPr="00550866" w:rsidRDefault="004F1A20" w:rsidP="007D1A4C">
            <w:pPr>
              <w:pStyle w:val="aff7"/>
              <w:rPr>
                <w:sz w:val="24"/>
                <w:szCs w:val="24"/>
                <w:u w:val="single"/>
              </w:rPr>
            </w:pPr>
            <w:r w:rsidRPr="00550866">
              <w:rPr>
                <w:sz w:val="24"/>
                <w:szCs w:val="24"/>
                <w:u w:val="single"/>
              </w:rPr>
              <w:t>1) органов государственной власти и органов местного самоуправления;</w:t>
            </w:r>
          </w:p>
          <w:p w:rsidR="004F1A20" w:rsidRPr="00550866" w:rsidRDefault="004F1A20" w:rsidP="007D1A4C">
            <w:pPr>
              <w:pStyle w:val="aff7"/>
              <w:rPr>
                <w:sz w:val="24"/>
                <w:szCs w:val="24"/>
                <w:u w:val="single"/>
              </w:rPr>
            </w:pPr>
            <w:r w:rsidRPr="00550866">
              <w:rPr>
                <w:sz w:val="24"/>
                <w:szCs w:val="24"/>
                <w:u w:val="single"/>
              </w:rPr>
              <w:t>2) государственных и муниципальных учреждений (бюджетных, казенных, автономных);</w:t>
            </w:r>
          </w:p>
          <w:p w:rsidR="004F1A20" w:rsidRPr="00550866" w:rsidRDefault="004F1A20" w:rsidP="007D1A4C">
            <w:pPr>
              <w:pStyle w:val="aff7"/>
              <w:rPr>
                <w:sz w:val="24"/>
                <w:szCs w:val="24"/>
                <w:u w:val="single"/>
              </w:rPr>
            </w:pPr>
            <w:r w:rsidRPr="00550866">
              <w:rPr>
                <w:sz w:val="24"/>
                <w:szCs w:val="24"/>
                <w:u w:val="single"/>
              </w:rPr>
              <w:t>3) казенных предприятий;</w:t>
            </w:r>
          </w:p>
          <w:p w:rsidR="004F1A20" w:rsidRPr="00550866" w:rsidRDefault="004F1A20" w:rsidP="007D1A4C">
            <w:pPr>
              <w:pStyle w:val="aff7"/>
              <w:rPr>
                <w:sz w:val="24"/>
                <w:szCs w:val="24"/>
                <w:u w:val="single"/>
              </w:rPr>
            </w:pPr>
            <w:r w:rsidRPr="00550866">
              <w:rPr>
                <w:sz w:val="24"/>
                <w:szCs w:val="24"/>
                <w:u w:val="single"/>
              </w:rPr>
              <w:t>4) центров исторического наследия президентов Российской Федерации, прекративших исполнение своих полномочий</w:t>
            </w:r>
          </w:p>
          <w:p w:rsidR="004F1A20" w:rsidRPr="00550866" w:rsidRDefault="004F1A20" w:rsidP="007D1A4C">
            <w:pPr>
              <w:pStyle w:val="aff7"/>
              <w:rPr>
                <w:sz w:val="24"/>
                <w:szCs w:val="24"/>
                <w:u w:val="single"/>
              </w:rPr>
            </w:pPr>
          </w:p>
          <w:p w:rsidR="004F1A20" w:rsidRPr="00550866" w:rsidRDefault="004F1A20" w:rsidP="007D1A4C">
            <w:pPr>
              <w:jc w:val="both"/>
              <w:rPr>
                <w:sz w:val="24"/>
                <w:szCs w:val="24"/>
                <w:u w:val="single"/>
              </w:rPr>
            </w:pPr>
            <w:r w:rsidRPr="00550866">
              <w:rPr>
                <w:sz w:val="24"/>
                <w:szCs w:val="24"/>
                <w:u w:val="single"/>
              </w:rPr>
              <w:t xml:space="preserve">или </w:t>
            </w:r>
          </w:p>
          <w:p w:rsidR="004F1A20" w:rsidRPr="00550866" w:rsidRDefault="004F1A20" w:rsidP="007D1A4C">
            <w:pPr>
              <w:jc w:val="both"/>
              <w:rPr>
                <w:sz w:val="24"/>
                <w:szCs w:val="24"/>
                <w:u w:val="single"/>
              </w:rPr>
            </w:pPr>
          </w:p>
          <w:p w:rsidR="004F1A20" w:rsidRPr="00550866" w:rsidRDefault="004F1A20" w:rsidP="007D1A4C">
            <w:pPr>
              <w:jc w:val="both"/>
              <w:rPr>
                <w:sz w:val="24"/>
                <w:szCs w:val="24"/>
                <w:u w:val="single"/>
              </w:rPr>
            </w:pPr>
            <w:r w:rsidRPr="00550866">
              <w:rPr>
                <w:sz w:val="24"/>
                <w:szCs w:val="24"/>
                <w:u w:val="single"/>
              </w:rPr>
              <w:t xml:space="preserve">в постоянном (бессрочном) пользовании, пожизненном наследуемом владении физических лиц в случае, если такой земельный участок был </w:t>
            </w:r>
            <w:r w:rsidRPr="00550866">
              <w:rPr>
                <w:sz w:val="24"/>
                <w:szCs w:val="24"/>
                <w:u w:val="single"/>
              </w:rPr>
              <w:lastRenderedPageBreak/>
              <w:t>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4F1A20" w:rsidRPr="00550866" w:rsidRDefault="004F1A20" w:rsidP="002F79D7">
            <w:pPr>
              <w:pStyle w:val="aff7"/>
              <w:rPr>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11 п. 2 ст. 39.6);</w:t>
            </w:r>
          </w:p>
          <w:p w:rsidR="004F1A20" w:rsidRPr="00550866" w:rsidRDefault="004F1A20" w:rsidP="002F79D7">
            <w:pPr>
              <w:pStyle w:val="aff7"/>
              <w:jc w:val="center"/>
              <w:rPr>
                <w:sz w:val="24"/>
                <w:szCs w:val="24"/>
              </w:rPr>
            </w:pPr>
            <w:r w:rsidRPr="00550866">
              <w:rPr>
                <w:sz w:val="24"/>
                <w:szCs w:val="24"/>
              </w:rPr>
              <w:t>Приказ Росреестра от 02.09.2020 № П/0321  (пп.33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5.14.1. </w:t>
            </w:r>
            <w:r w:rsidRPr="00550866">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F1A20" w:rsidRPr="00550866" w:rsidRDefault="004F1A20" w:rsidP="002F79D7">
            <w:pPr>
              <w:pStyle w:val="aff7"/>
              <w:rPr>
                <w:sz w:val="24"/>
                <w:szCs w:val="24"/>
              </w:rPr>
            </w:pPr>
            <w:r w:rsidRPr="00550866">
              <w:rPr>
                <w:sz w:val="24"/>
                <w:szCs w:val="24"/>
              </w:rPr>
              <w:t xml:space="preserve">5.14.1.1.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4F1A20" w:rsidRPr="00550866" w:rsidRDefault="004F1A20" w:rsidP="002F79D7">
            <w:pPr>
              <w:pStyle w:val="aff7"/>
              <w:rPr>
                <w:i/>
                <w:sz w:val="24"/>
                <w:szCs w:val="24"/>
              </w:rPr>
            </w:pPr>
            <w:r w:rsidRPr="00550866">
              <w:rPr>
                <w:sz w:val="24"/>
                <w:szCs w:val="24"/>
              </w:rPr>
              <w:t xml:space="preserve">5.14.1.2.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4F1A20" w:rsidRPr="00550866" w:rsidRDefault="004F1A20" w:rsidP="002F79D7">
            <w:pPr>
              <w:pStyle w:val="aff7"/>
              <w:rPr>
                <w:i/>
                <w:sz w:val="24"/>
                <w:szCs w:val="24"/>
              </w:rPr>
            </w:pPr>
            <w:r w:rsidRPr="00550866">
              <w:rPr>
                <w:sz w:val="24"/>
                <w:szCs w:val="24"/>
              </w:rPr>
              <w:t xml:space="preserve">5.14.1.3. решение исполнительного комитета о предоставлении земельного участка </w:t>
            </w:r>
            <w:r w:rsidRPr="00550866">
              <w:rPr>
                <w:i/>
                <w:sz w:val="24"/>
                <w:szCs w:val="24"/>
              </w:rPr>
              <w:t xml:space="preserve">(выданное исполнительным комитетом </w:t>
            </w:r>
            <w:r w:rsidRPr="00550866">
              <w:rPr>
                <w:i/>
                <w:iCs/>
                <w:sz w:val="24"/>
                <w:szCs w:val="24"/>
              </w:rPr>
              <w:t>Совета народных депутатов</w:t>
            </w:r>
            <w:r w:rsidRPr="00550866">
              <w:rPr>
                <w:i/>
                <w:sz w:val="24"/>
                <w:szCs w:val="24"/>
              </w:rPr>
              <w:t>)</w:t>
            </w:r>
          </w:p>
          <w:p w:rsidR="004F1A20" w:rsidRPr="00550866" w:rsidRDefault="004F1A20" w:rsidP="002F79D7">
            <w:pPr>
              <w:pStyle w:val="aff7"/>
              <w:rPr>
                <w:sz w:val="24"/>
                <w:szCs w:val="24"/>
              </w:rPr>
            </w:pPr>
            <w:r w:rsidRPr="00550866">
              <w:rPr>
                <w:sz w:val="24"/>
                <w:szCs w:val="24"/>
              </w:rPr>
              <w:t>5.14.1.4.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5.14.2</w:t>
            </w:r>
            <w:r w:rsidRPr="00550866">
              <w:rPr>
                <w:sz w:val="24"/>
                <w:szCs w:val="24"/>
              </w:rPr>
              <w:t>.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5.14.3.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u w:val="single"/>
              </w:rPr>
            </w:pPr>
            <w:r w:rsidRPr="00550866">
              <w:rPr>
                <w:rFonts w:eastAsia="Times New Roman"/>
                <w:sz w:val="24"/>
                <w:szCs w:val="24"/>
                <w:u w:val="single"/>
              </w:rPr>
              <w:t xml:space="preserve">5.15. Для предоставления </w:t>
            </w:r>
            <w:r w:rsidRPr="00550866">
              <w:rPr>
                <w:sz w:val="24"/>
                <w:szCs w:val="24"/>
                <w:u w:val="single"/>
              </w:rPr>
              <w:t xml:space="preserve">земельного участка находящегося в муниципальной собственности и </w:t>
            </w:r>
            <w:r w:rsidRPr="00550866">
              <w:rPr>
                <w:sz w:val="24"/>
                <w:szCs w:val="24"/>
                <w:u w:val="single"/>
              </w:rPr>
              <w:lastRenderedPageBreak/>
              <w:t>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 xml:space="preserve">Земельный кодекс РФ (пп. 12 п. 2 ст. </w:t>
            </w:r>
            <w:r w:rsidRPr="00550866">
              <w:rPr>
                <w:sz w:val="24"/>
                <w:szCs w:val="24"/>
              </w:rPr>
              <w:lastRenderedPageBreak/>
              <w:t>39.6);</w:t>
            </w:r>
          </w:p>
          <w:p w:rsidR="004F1A20" w:rsidRPr="00550866" w:rsidRDefault="004F1A20" w:rsidP="002F79D7">
            <w:pPr>
              <w:pStyle w:val="aff7"/>
              <w:jc w:val="center"/>
              <w:rPr>
                <w:sz w:val="24"/>
                <w:szCs w:val="24"/>
              </w:rPr>
            </w:pPr>
            <w:r w:rsidRPr="00550866">
              <w:rPr>
                <w:sz w:val="24"/>
                <w:szCs w:val="24"/>
              </w:rPr>
              <w:t>Приказ Росреестра от 02.09.2020 № П/0321  (пп.34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5.15.1.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5.15.2.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5.15.3.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r w:rsidRPr="00550866">
              <w:rPr>
                <w:rFonts w:eastAsia="Times New Roman"/>
                <w:sz w:val="24"/>
                <w:szCs w:val="24"/>
              </w:rPr>
              <w:t>Выписка из ЕГРИП/ФНС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u w:val="single"/>
              </w:rPr>
              <w:t>5.16.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13 п. 2 ст. 39.6);</w:t>
            </w:r>
          </w:p>
          <w:p w:rsidR="004F1A20" w:rsidRPr="00550866" w:rsidRDefault="004F1A20" w:rsidP="002F79D7">
            <w:pPr>
              <w:pStyle w:val="aff7"/>
              <w:jc w:val="center"/>
              <w:rPr>
                <w:sz w:val="24"/>
                <w:szCs w:val="24"/>
              </w:rPr>
            </w:pPr>
            <w:r w:rsidRPr="00550866">
              <w:rPr>
                <w:sz w:val="24"/>
                <w:szCs w:val="24"/>
              </w:rPr>
              <w:t>Приказ Росреестра от 02.09.2020 № П/0321  (пп.35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5.16.1.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rFonts w:eastAsia="Times New Roman"/>
                <w:sz w:val="24"/>
                <w:szCs w:val="24"/>
              </w:rPr>
              <w:t>Договор о развитии застроенной территории/Органы местного самоуправления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5.16.2.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5.16.3.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sz w:val="24"/>
                <w:szCs w:val="24"/>
              </w:rPr>
              <w:t>Проект планировки территории и проект межевания территории/Органы местного самоуправления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5.16.4.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997D55">
            <w:r w:rsidRPr="00550866">
              <w:rPr>
                <w:sz w:val="24"/>
                <w:szCs w:val="24"/>
              </w:rPr>
              <w:t>5.17.  Утратил силу с 30 декабря 2020 г. - </w:t>
            </w:r>
            <w:hyperlink r:id="rId13" w:anchor="/document/400157502/entry/364"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13.1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997D55">
            <w:pPr>
              <w:pStyle w:val="aff7"/>
              <w:rPr>
                <w:rFonts w:eastAsia="Times New Roman"/>
                <w:sz w:val="24"/>
                <w:szCs w:val="24"/>
              </w:rPr>
            </w:pPr>
            <w:r w:rsidRPr="00550866">
              <w:rPr>
                <w:rFonts w:eastAsia="Times New Roman"/>
                <w:sz w:val="24"/>
                <w:szCs w:val="24"/>
              </w:rPr>
              <w:t xml:space="preserve">5.18. </w:t>
            </w:r>
            <w:r w:rsidRPr="00550866">
              <w:rPr>
                <w:sz w:val="24"/>
                <w:szCs w:val="24"/>
              </w:rPr>
              <w:t>Утратил силу с 30 декабря 2020 г. - </w:t>
            </w:r>
            <w:hyperlink r:id="rId14" w:anchor="/document/400157502/entry/364"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w:t>
            </w:r>
            <w:r w:rsidRPr="00550866">
              <w:rPr>
                <w:sz w:val="24"/>
                <w:szCs w:val="24"/>
              </w:rPr>
              <w:lastRenderedPageBreak/>
              <w:t>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 xml:space="preserve">Земельный кодекс РФ (пп. 13.1 п. 2 ст. </w:t>
            </w:r>
            <w:r w:rsidRPr="00550866">
              <w:rPr>
                <w:sz w:val="24"/>
                <w:szCs w:val="24"/>
              </w:rPr>
              <w:lastRenderedPageBreak/>
              <w:t>39.6)</w:t>
            </w:r>
          </w:p>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5.19</w:t>
            </w:r>
            <w:r w:rsidRPr="00550866">
              <w:rPr>
                <w:rFonts w:eastAsia="Times New Roman"/>
                <w:sz w:val="24"/>
                <w:szCs w:val="24"/>
              </w:rPr>
              <w:t xml:space="preserve">. </w:t>
            </w:r>
            <w:r w:rsidRPr="00550866">
              <w:rPr>
                <w:sz w:val="24"/>
                <w:szCs w:val="24"/>
              </w:rPr>
              <w:t>Утратил силу с 30 декабря 2020 г. - </w:t>
            </w:r>
            <w:hyperlink r:id="rId15" w:anchor="/document/400157502/entry/364"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13.2 и 13.3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u w:val="single"/>
              </w:rPr>
            </w:pPr>
            <w:r w:rsidRPr="00550866">
              <w:rPr>
                <w:sz w:val="24"/>
                <w:szCs w:val="24"/>
                <w:u w:val="single"/>
              </w:rPr>
              <w:t xml:space="preserve">5.20. Для предоставления </w:t>
            </w:r>
          </w:p>
          <w:p w:rsidR="004F1A20" w:rsidRPr="00550866" w:rsidRDefault="004F1A20" w:rsidP="002F79D7">
            <w:pPr>
              <w:pStyle w:val="aff7"/>
              <w:rPr>
                <w:rFonts w:eastAsia="Times New Roman"/>
                <w:sz w:val="24"/>
                <w:szCs w:val="24"/>
              </w:rPr>
            </w:pPr>
            <w:r w:rsidRPr="00550866">
              <w:rPr>
                <w:sz w:val="24"/>
                <w:szCs w:val="24"/>
                <w:u w:val="single"/>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14 п. 2 ст. 39.6);</w:t>
            </w:r>
          </w:p>
          <w:p w:rsidR="004F1A20" w:rsidRPr="00550866" w:rsidRDefault="004F1A20" w:rsidP="002F79D7">
            <w:pPr>
              <w:pStyle w:val="aff7"/>
              <w:jc w:val="center"/>
              <w:rPr>
                <w:rFonts w:eastAsia="Times New Roman"/>
                <w:sz w:val="24"/>
                <w:szCs w:val="24"/>
              </w:rPr>
            </w:pPr>
            <w:r w:rsidRPr="00550866">
              <w:rPr>
                <w:sz w:val="24"/>
                <w:szCs w:val="24"/>
              </w:rPr>
              <w:t>Приказ Росреестра от 02.09.2020 № П/0321   (пп.39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5.20.1. </w:t>
            </w:r>
            <w:r w:rsidRPr="00550866">
              <w:rPr>
                <w:i/>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F1A20" w:rsidRPr="00550866" w:rsidRDefault="004F1A20" w:rsidP="002F79D7">
            <w:pPr>
              <w:pStyle w:val="aff7"/>
              <w:rPr>
                <w:sz w:val="24"/>
                <w:szCs w:val="24"/>
                <w:u w:val="single"/>
              </w:rPr>
            </w:pPr>
            <w:r w:rsidRPr="00550866">
              <w:rPr>
                <w:sz w:val="24"/>
                <w:szCs w:val="24"/>
              </w:rPr>
              <w:t xml:space="preserve">5.20.1.1. </w:t>
            </w:r>
            <w:r w:rsidRPr="00550866">
              <w:rPr>
                <w:sz w:val="24"/>
                <w:szCs w:val="24"/>
                <w:u w:val="single"/>
              </w:rPr>
              <w:t>Для инвалидов и семей, имеющих в своём составе инвалидов (ст.17 Федерального закона от 24.11.1995 №181-ФЗ «О социальной защите инвалидов в РФ»):</w:t>
            </w:r>
          </w:p>
          <w:p w:rsidR="004F1A20" w:rsidRPr="00550866" w:rsidRDefault="004F1A20" w:rsidP="002F79D7">
            <w:pPr>
              <w:pStyle w:val="aff7"/>
              <w:rPr>
                <w:sz w:val="24"/>
                <w:szCs w:val="24"/>
              </w:rPr>
            </w:pPr>
            <w:r w:rsidRPr="00550866">
              <w:rPr>
                <w:sz w:val="24"/>
                <w:szCs w:val="24"/>
              </w:rPr>
              <w:t>5.20.1.1.1. Справка, подтверждающая факт установления инвалидности</w:t>
            </w:r>
          </w:p>
          <w:p w:rsidR="004F1A20" w:rsidRPr="00550866" w:rsidRDefault="004F1A20" w:rsidP="002F79D7">
            <w:pPr>
              <w:pStyle w:val="aff7"/>
              <w:rPr>
                <w:sz w:val="24"/>
                <w:szCs w:val="24"/>
              </w:rPr>
            </w:pPr>
          </w:p>
          <w:p w:rsidR="004F1A20" w:rsidRPr="00550866" w:rsidRDefault="004F1A20" w:rsidP="002F79D7">
            <w:pPr>
              <w:pStyle w:val="aff7"/>
              <w:rPr>
                <w:sz w:val="24"/>
                <w:szCs w:val="24"/>
              </w:rPr>
            </w:pPr>
            <w:r w:rsidRPr="00550866">
              <w:rPr>
                <w:sz w:val="24"/>
                <w:szCs w:val="24"/>
              </w:rPr>
              <w:t xml:space="preserve">5.20.1.2. </w:t>
            </w:r>
            <w:r w:rsidRPr="00550866">
              <w:rPr>
                <w:sz w:val="24"/>
                <w:szCs w:val="24"/>
                <w:u w:val="single"/>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w:t>
            </w:r>
            <w:r w:rsidRPr="00550866">
              <w:rPr>
                <w:sz w:val="24"/>
                <w:szCs w:val="24"/>
              </w:rPr>
              <w:t xml:space="preserve"> (</w:t>
            </w:r>
            <w:r w:rsidRPr="00550866">
              <w:rPr>
                <w:sz w:val="24"/>
                <w:szCs w:val="24"/>
                <w:u w:val="single"/>
              </w:rPr>
              <w:t>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4F1A20" w:rsidRPr="00550866" w:rsidRDefault="004F1A20" w:rsidP="002F79D7">
            <w:pPr>
              <w:pStyle w:val="aff7"/>
              <w:rPr>
                <w:sz w:val="24"/>
                <w:szCs w:val="24"/>
              </w:rPr>
            </w:pPr>
            <w:r w:rsidRPr="00550866">
              <w:rPr>
                <w:sz w:val="24"/>
                <w:szCs w:val="24"/>
              </w:rPr>
              <w:t xml:space="preserve">5.20.1.2.1. Удостоверение получившего (ей) или перенесшего (ей) лучевую болезнь и другие </w:t>
            </w:r>
            <w:r w:rsidRPr="00550866">
              <w:rPr>
                <w:sz w:val="24"/>
                <w:szCs w:val="24"/>
              </w:rPr>
              <w:lastRenderedPageBreak/>
              <w:t>заболевания, связанные с радиационным воздействием вследствие катастрофы на Чернобыльской АЭС; ставшего (ей) инвалидом</w:t>
            </w:r>
          </w:p>
          <w:p w:rsidR="004F1A20" w:rsidRPr="00550866" w:rsidRDefault="004F1A20" w:rsidP="002F79D7">
            <w:pPr>
              <w:pStyle w:val="aff7"/>
              <w:rPr>
                <w:sz w:val="24"/>
                <w:szCs w:val="24"/>
              </w:rPr>
            </w:pPr>
          </w:p>
          <w:p w:rsidR="004F1A20" w:rsidRPr="00550866" w:rsidRDefault="004F1A20" w:rsidP="002F79D7">
            <w:pPr>
              <w:pStyle w:val="aff7"/>
              <w:rPr>
                <w:sz w:val="24"/>
                <w:szCs w:val="24"/>
                <w:u w:val="single"/>
              </w:rPr>
            </w:pPr>
            <w:r w:rsidRPr="00550866">
              <w:rPr>
                <w:sz w:val="24"/>
                <w:szCs w:val="24"/>
                <w:u w:val="single"/>
              </w:rPr>
              <w:t>5.20.1.3.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4F1A20" w:rsidRPr="00550866" w:rsidRDefault="004F1A20" w:rsidP="002F79D7">
            <w:pPr>
              <w:pStyle w:val="aff7"/>
              <w:rPr>
                <w:sz w:val="24"/>
                <w:szCs w:val="24"/>
              </w:rPr>
            </w:pPr>
            <w:r w:rsidRPr="00550866">
              <w:rPr>
                <w:sz w:val="24"/>
                <w:szCs w:val="24"/>
              </w:rPr>
              <w:t>5.20.1.3.1. Удостоверение участника ликвидации катастрофы на Чернобыльской АЭС</w:t>
            </w:r>
          </w:p>
          <w:p w:rsidR="004F1A20" w:rsidRPr="00550866" w:rsidRDefault="004F1A20" w:rsidP="002F79D7">
            <w:pPr>
              <w:pStyle w:val="aff7"/>
              <w:rPr>
                <w:sz w:val="24"/>
                <w:szCs w:val="24"/>
              </w:rPr>
            </w:pPr>
          </w:p>
          <w:p w:rsidR="004F1A20" w:rsidRPr="00550866" w:rsidRDefault="004F1A20" w:rsidP="002F79D7">
            <w:pPr>
              <w:pStyle w:val="aff7"/>
              <w:rPr>
                <w:sz w:val="24"/>
                <w:szCs w:val="24"/>
                <w:u w:val="single"/>
              </w:rPr>
            </w:pPr>
            <w:r w:rsidRPr="00550866">
              <w:rPr>
                <w:sz w:val="24"/>
                <w:szCs w:val="24"/>
                <w:u w:val="single"/>
              </w:rPr>
              <w:t>5.20.1.4.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
          <w:p w:rsidR="004F1A20" w:rsidRPr="00550866" w:rsidRDefault="004F1A20" w:rsidP="002F79D7">
            <w:pPr>
              <w:pStyle w:val="aff7"/>
              <w:rPr>
                <w:sz w:val="24"/>
                <w:szCs w:val="24"/>
              </w:rPr>
            </w:pPr>
            <w:r w:rsidRPr="00550866">
              <w:rPr>
                <w:sz w:val="24"/>
                <w:szCs w:val="24"/>
              </w:rPr>
              <w:t>5.20.1.4.1. Удостоверение участника ядерных испытаний на Семипалатинском полигоне</w:t>
            </w:r>
          </w:p>
          <w:p w:rsidR="004F1A20" w:rsidRPr="00550866" w:rsidRDefault="004F1A20" w:rsidP="002F79D7">
            <w:pPr>
              <w:pStyle w:val="aff7"/>
              <w:rPr>
                <w:sz w:val="24"/>
                <w:szCs w:val="24"/>
              </w:rPr>
            </w:pPr>
          </w:p>
          <w:p w:rsidR="004F1A20" w:rsidRPr="00550866" w:rsidRDefault="004F1A20" w:rsidP="002F79D7">
            <w:pPr>
              <w:pStyle w:val="aff7"/>
              <w:rPr>
                <w:sz w:val="24"/>
                <w:szCs w:val="24"/>
                <w:u w:val="single"/>
              </w:rPr>
            </w:pPr>
            <w:r w:rsidRPr="00550866">
              <w:rPr>
                <w:sz w:val="24"/>
                <w:szCs w:val="24"/>
                <w:u w:val="single"/>
              </w:rPr>
              <w:t xml:space="preserve">5.20.1.5.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w:t>
            </w:r>
            <w:r w:rsidRPr="00550866">
              <w:rPr>
                <w:sz w:val="24"/>
                <w:szCs w:val="24"/>
                <w:u w:val="single"/>
              </w:rPr>
              <w:lastRenderedPageBreak/>
              <w:t>производственном объединении "Маяк" (в соответствии с п. 1 ст. 1 Федерального закона от 26.11.1998 № 175-ФЗ):</w:t>
            </w:r>
          </w:p>
          <w:p w:rsidR="004F1A20" w:rsidRPr="00550866" w:rsidRDefault="004F1A20" w:rsidP="002F79D7">
            <w:pPr>
              <w:pStyle w:val="aff7"/>
              <w:rPr>
                <w:sz w:val="24"/>
                <w:szCs w:val="24"/>
              </w:rPr>
            </w:pPr>
            <w:r w:rsidRPr="00550866">
              <w:rPr>
                <w:sz w:val="24"/>
                <w:szCs w:val="24"/>
              </w:rPr>
              <w:t>5.20.1.5.1. Удостоверение участника ликвидации последствий аварии в 1957 г. на производственном объединение «МАЯК» и сбросов радиоактивных отходов в реку Теча</w:t>
            </w:r>
          </w:p>
          <w:p w:rsidR="004F1A20" w:rsidRPr="00550866" w:rsidRDefault="004F1A20" w:rsidP="002F79D7">
            <w:pPr>
              <w:pStyle w:val="aff7"/>
              <w:rPr>
                <w:sz w:val="24"/>
                <w:szCs w:val="24"/>
              </w:rPr>
            </w:pPr>
          </w:p>
          <w:p w:rsidR="004F1A20" w:rsidRPr="00550866" w:rsidRDefault="004F1A20" w:rsidP="002F79D7">
            <w:pPr>
              <w:pStyle w:val="aff7"/>
              <w:rPr>
                <w:sz w:val="24"/>
                <w:szCs w:val="24"/>
              </w:rPr>
            </w:pPr>
            <w:r w:rsidRPr="00550866">
              <w:rPr>
                <w:sz w:val="24"/>
                <w:szCs w:val="24"/>
                <w:u w:val="single"/>
              </w:rPr>
              <w:t>5.20.1.6. Для инвалидов войны (ст. 14 Федерального закона от 12.01.1995 № 5-ФЗ «О ветеранах»):</w:t>
            </w:r>
          </w:p>
          <w:p w:rsidR="004F1A20" w:rsidRPr="00550866" w:rsidRDefault="004F1A20" w:rsidP="002F79D7">
            <w:pPr>
              <w:pStyle w:val="aff7"/>
              <w:rPr>
                <w:sz w:val="24"/>
                <w:szCs w:val="24"/>
              </w:rPr>
            </w:pPr>
            <w:r w:rsidRPr="00550866">
              <w:rPr>
                <w:sz w:val="24"/>
                <w:szCs w:val="24"/>
              </w:rPr>
              <w:t>5.20.1.6.1. Удостоверение инвалида войны;</w:t>
            </w:r>
          </w:p>
          <w:p w:rsidR="004F1A20" w:rsidRPr="00550866" w:rsidRDefault="004F1A20" w:rsidP="002F79D7">
            <w:pPr>
              <w:pStyle w:val="aff7"/>
              <w:rPr>
                <w:sz w:val="24"/>
                <w:szCs w:val="24"/>
              </w:rPr>
            </w:pPr>
          </w:p>
          <w:p w:rsidR="004F1A20" w:rsidRPr="00550866" w:rsidRDefault="004F1A20" w:rsidP="002F79D7">
            <w:pPr>
              <w:pStyle w:val="aff7"/>
              <w:rPr>
                <w:sz w:val="24"/>
                <w:szCs w:val="24"/>
                <w:u w:val="single"/>
              </w:rPr>
            </w:pPr>
            <w:r w:rsidRPr="00550866">
              <w:rPr>
                <w:sz w:val="24"/>
                <w:szCs w:val="24"/>
                <w:u w:val="single"/>
              </w:rPr>
              <w:t>5.20.1.7. Для участников Великой Отечественной войны (ст. 15 Федерального закона от 12.01.1995 № 5-ФЗ «О ветеранах»):</w:t>
            </w:r>
          </w:p>
          <w:p w:rsidR="004F1A20" w:rsidRPr="00550866" w:rsidRDefault="004F1A20" w:rsidP="002F79D7">
            <w:pPr>
              <w:pStyle w:val="aff7"/>
              <w:rPr>
                <w:sz w:val="24"/>
                <w:szCs w:val="24"/>
              </w:rPr>
            </w:pPr>
            <w:r w:rsidRPr="00550866">
              <w:rPr>
                <w:sz w:val="24"/>
                <w:szCs w:val="24"/>
              </w:rPr>
              <w:t>5.20.1.7.1 Удостоверение участника Великой Отечественной войны;</w:t>
            </w:r>
          </w:p>
          <w:p w:rsidR="004F1A20" w:rsidRPr="00550866" w:rsidRDefault="004F1A20" w:rsidP="002F79D7">
            <w:pPr>
              <w:pStyle w:val="aff7"/>
              <w:rPr>
                <w:sz w:val="24"/>
                <w:szCs w:val="24"/>
              </w:rPr>
            </w:pPr>
          </w:p>
          <w:p w:rsidR="004F1A20" w:rsidRPr="00550866" w:rsidRDefault="004F1A20" w:rsidP="002F79D7">
            <w:pPr>
              <w:pStyle w:val="aff7"/>
              <w:rPr>
                <w:sz w:val="24"/>
                <w:szCs w:val="24"/>
                <w:u w:val="single"/>
              </w:rPr>
            </w:pPr>
            <w:r w:rsidRPr="00550866">
              <w:rPr>
                <w:sz w:val="24"/>
                <w:szCs w:val="24"/>
                <w:u w:val="single"/>
              </w:rPr>
              <w:t>5.20.1.8. Для ветеранов боевых действий (ст. 16 Федерального закона от 12.01.1995 № 5-ФЗ «О ветеранах»):</w:t>
            </w:r>
          </w:p>
          <w:p w:rsidR="004F1A20" w:rsidRPr="00550866" w:rsidRDefault="004F1A20" w:rsidP="002F79D7">
            <w:pPr>
              <w:pStyle w:val="aff7"/>
              <w:rPr>
                <w:sz w:val="24"/>
                <w:szCs w:val="24"/>
              </w:rPr>
            </w:pPr>
            <w:r w:rsidRPr="00550866">
              <w:rPr>
                <w:sz w:val="24"/>
                <w:szCs w:val="24"/>
              </w:rPr>
              <w:t>5.20.1.8.1 Удостоверение ветерана боевых действий;</w:t>
            </w:r>
          </w:p>
          <w:p w:rsidR="004F1A20" w:rsidRPr="00550866" w:rsidRDefault="004F1A20" w:rsidP="002F79D7">
            <w:pPr>
              <w:pStyle w:val="aff7"/>
              <w:rPr>
                <w:sz w:val="24"/>
                <w:szCs w:val="24"/>
              </w:rPr>
            </w:pPr>
          </w:p>
          <w:p w:rsidR="004F1A20" w:rsidRPr="00550866" w:rsidRDefault="004F1A20" w:rsidP="002F79D7">
            <w:pPr>
              <w:pStyle w:val="aff7"/>
              <w:rPr>
                <w:sz w:val="24"/>
                <w:szCs w:val="24"/>
                <w:u w:val="single"/>
              </w:rPr>
            </w:pPr>
            <w:r w:rsidRPr="00550866">
              <w:rPr>
                <w:sz w:val="24"/>
                <w:szCs w:val="24"/>
                <w:u w:val="single"/>
              </w:rPr>
              <w:t>5.20.1.9.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
          <w:p w:rsidR="004F1A20" w:rsidRPr="00550866" w:rsidRDefault="004F1A20" w:rsidP="002F79D7">
            <w:pPr>
              <w:pStyle w:val="aff7"/>
              <w:rPr>
                <w:sz w:val="24"/>
                <w:szCs w:val="24"/>
              </w:rPr>
            </w:pPr>
            <w:r w:rsidRPr="00550866">
              <w:rPr>
                <w:sz w:val="24"/>
                <w:szCs w:val="24"/>
              </w:rPr>
              <w:lastRenderedPageBreak/>
              <w:t>5.20.1.9.1. Удостоверение ветерана Великой Отечественной войны;</w:t>
            </w:r>
          </w:p>
          <w:p w:rsidR="004F1A20" w:rsidRPr="00550866" w:rsidRDefault="004F1A20" w:rsidP="002F79D7">
            <w:pPr>
              <w:pStyle w:val="aff7"/>
              <w:rPr>
                <w:sz w:val="24"/>
                <w:szCs w:val="24"/>
              </w:rPr>
            </w:pPr>
          </w:p>
          <w:p w:rsidR="004F1A20" w:rsidRPr="00550866" w:rsidRDefault="004F1A20" w:rsidP="002F79D7">
            <w:pPr>
              <w:pStyle w:val="aff7"/>
              <w:rPr>
                <w:sz w:val="24"/>
                <w:szCs w:val="24"/>
                <w:u w:val="single"/>
              </w:rPr>
            </w:pPr>
            <w:r w:rsidRPr="00550866">
              <w:rPr>
                <w:sz w:val="24"/>
                <w:szCs w:val="24"/>
                <w:u w:val="single"/>
              </w:rPr>
              <w:t>5.20.1.10. Для лиц, награжденных знаком «Жителю блокадного Ленинграда» (ст. 18 Федерального закона от 12.01.1995 № 5-ФЗ «О ветеранах»):</w:t>
            </w:r>
          </w:p>
          <w:p w:rsidR="004F1A20" w:rsidRPr="00550866" w:rsidRDefault="004F1A20" w:rsidP="002F79D7">
            <w:pPr>
              <w:pStyle w:val="aff7"/>
              <w:rPr>
                <w:sz w:val="24"/>
                <w:szCs w:val="24"/>
              </w:rPr>
            </w:pPr>
            <w:r w:rsidRPr="00550866">
              <w:rPr>
                <w:sz w:val="24"/>
                <w:szCs w:val="24"/>
              </w:rPr>
              <w:t>5.20.1.10.1. Удостоверение ветерана Великой Отечественной войны;</w:t>
            </w:r>
          </w:p>
          <w:p w:rsidR="004F1A20" w:rsidRPr="00550866" w:rsidRDefault="004F1A20" w:rsidP="002F79D7">
            <w:pPr>
              <w:pStyle w:val="aff7"/>
              <w:rPr>
                <w:sz w:val="24"/>
                <w:szCs w:val="24"/>
              </w:rPr>
            </w:pPr>
          </w:p>
          <w:p w:rsidR="004F1A20" w:rsidRPr="00550866" w:rsidRDefault="004F1A20" w:rsidP="002F79D7">
            <w:pPr>
              <w:pStyle w:val="aff7"/>
              <w:rPr>
                <w:sz w:val="24"/>
                <w:szCs w:val="24"/>
                <w:u w:val="single"/>
              </w:rPr>
            </w:pPr>
            <w:r w:rsidRPr="00550866">
              <w:rPr>
                <w:sz w:val="24"/>
                <w:szCs w:val="24"/>
                <w:u w:val="single"/>
              </w:rPr>
              <w:t>5.20.1.11.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
          <w:p w:rsidR="004F1A20" w:rsidRPr="00550866" w:rsidRDefault="004F1A20" w:rsidP="002F79D7">
            <w:pPr>
              <w:pStyle w:val="aff7"/>
              <w:rPr>
                <w:sz w:val="24"/>
                <w:szCs w:val="24"/>
              </w:rPr>
            </w:pPr>
            <w:r w:rsidRPr="00550866">
              <w:rPr>
                <w:sz w:val="24"/>
                <w:szCs w:val="24"/>
              </w:rPr>
              <w:t>5.20.1.11.1. Удостоверение ветерана Великой Отечественной войны;</w:t>
            </w:r>
          </w:p>
          <w:p w:rsidR="004F1A20" w:rsidRPr="00550866" w:rsidRDefault="004F1A20" w:rsidP="002F79D7">
            <w:pPr>
              <w:pStyle w:val="aff7"/>
              <w:rPr>
                <w:sz w:val="24"/>
                <w:szCs w:val="24"/>
              </w:rPr>
            </w:pPr>
          </w:p>
          <w:p w:rsidR="004F1A20" w:rsidRPr="00550866" w:rsidRDefault="004F1A20" w:rsidP="002F79D7">
            <w:pPr>
              <w:pStyle w:val="aff7"/>
              <w:rPr>
                <w:sz w:val="24"/>
                <w:szCs w:val="24"/>
                <w:u w:val="single"/>
              </w:rPr>
            </w:pPr>
            <w:r w:rsidRPr="00550866">
              <w:rPr>
                <w:sz w:val="24"/>
                <w:szCs w:val="24"/>
                <w:u w:val="single"/>
              </w:rPr>
              <w:t>5.20.1.12.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4F1A20" w:rsidRPr="00550866" w:rsidRDefault="004F1A20" w:rsidP="002F79D7">
            <w:pPr>
              <w:pStyle w:val="aff7"/>
              <w:rPr>
                <w:rFonts w:eastAsia="Times New Roman"/>
                <w:sz w:val="24"/>
                <w:szCs w:val="24"/>
              </w:rPr>
            </w:pPr>
            <w:r w:rsidRPr="00550866">
              <w:rPr>
                <w:rFonts w:eastAsia="Times New Roman"/>
                <w:sz w:val="24"/>
                <w:szCs w:val="24"/>
              </w:rPr>
              <w:t>5.20.1.12. Удостоверение члена семьи погибшего (умершего) инвалида войны, участника Великой Отечественной войны, ветерана боевых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rFonts w:eastAsia="Times New Roman"/>
                <w:sz w:val="24"/>
                <w:szCs w:val="24"/>
              </w:rPr>
              <w:lastRenderedPageBreak/>
              <w:t>5.20.1.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5.20.2. Выписка из ЕГРН об объекте недвижимости (об испрашиваемом земельном участке)</w:t>
            </w:r>
          </w:p>
          <w:p w:rsidR="004F1A20" w:rsidRPr="00550866" w:rsidRDefault="004F1A20"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5.21. З</w:t>
            </w:r>
            <w:r w:rsidRPr="00550866">
              <w:rPr>
                <w:sz w:val="24"/>
                <w:szCs w:val="24"/>
                <w:u w:val="single"/>
                <w:shd w:val="clear" w:color="auto" w:fill="FFFFFF"/>
              </w:rPr>
              <w:t>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r:id="rId16" w:anchor="/document/12124624/entry/39185" w:history="1">
              <w:r w:rsidRPr="00550866">
                <w:rPr>
                  <w:rStyle w:val="ae"/>
                  <w:rFonts w:ascii="Times New Roman" w:hAnsi="Times New Roman"/>
                  <w:color w:val="auto"/>
                  <w:sz w:val="24"/>
                  <w:szCs w:val="24"/>
                  <w:shd w:val="clear" w:color="auto" w:fill="FFFFFF"/>
                </w:rPr>
                <w:t>пунктом 5 статьи 39.18</w:t>
              </w:r>
            </w:hyperlink>
            <w:r w:rsidRPr="00550866">
              <w:rPr>
                <w:sz w:val="24"/>
                <w:szCs w:val="24"/>
                <w:u w:val="single"/>
                <w:shd w:val="clear" w:color="auto" w:fill="FFFFFF"/>
              </w:rPr>
              <w:t> настоящего Кодекса</w:t>
            </w:r>
          </w:p>
          <w:p w:rsidR="004F1A20" w:rsidRPr="00550866" w:rsidRDefault="004F1A20" w:rsidP="002F79D7">
            <w:pPr>
              <w:pStyle w:val="aff7"/>
              <w:rPr>
                <w:rFonts w:eastAsia="Times New Roman"/>
                <w:sz w:val="24"/>
                <w:szCs w:val="24"/>
                <w:u w:val="single"/>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15 п. 2 ст. 39.6);</w:t>
            </w:r>
          </w:p>
          <w:p w:rsidR="004F1A20" w:rsidRPr="00550866" w:rsidRDefault="004F1A20" w:rsidP="002F79D7">
            <w:pPr>
              <w:pStyle w:val="aff7"/>
              <w:jc w:val="center"/>
              <w:rPr>
                <w:rFonts w:eastAsia="Times New Roman"/>
                <w:sz w:val="24"/>
                <w:szCs w:val="24"/>
              </w:rPr>
            </w:pPr>
            <w:r w:rsidRPr="00550866">
              <w:rPr>
                <w:sz w:val="24"/>
                <w:szCs w:val="24"/>
              </w:rPr>
              <w:t>Приказ Росреестра от 02.09.2020 № П/0321  (пп.40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r w:rsidRPr="00550866">
              <w:rPr>
                <w:rFonts w:eastAsia="Times New Roman"/>
                <w:sz w:val="24"/>
                <w:szCs w:val="24"/>
              </w:rPr>
              <w:t>Решение уполномоченного органа о предварительном согласовании предоставления земельного участка/Органы местного самоуправления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 xml:space="preserve">5.22. Для предоставления </w:t>
            </w:r>
          </w:p>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16 п. 2 ст. 39.6);</w:t>
            </w:r>
          </w:p>
          <w:p w:rsidR="004F1A20" w:rsidRPr="00550866" w:rsidRDefault="004F1A20" w:rsidP="002F79D7">
            <w:pPr>
              <w:pStyle w:val="aff7"/>
              <w:jc w:val="center"/>
              <w:rPr>
                <w:rFonts w:eastAsia="Times New Roman"/>
                <w:sz w:val="24"/>
                <w:szCs w:val="24"/>
              </w:rPr>
            </w:pPr>
            <w:r w:rsidRPr="00550866">
              <w:rPr>
                <w:sz w:val="24"/>
                <w:szCs w:val="24"/>
              </w:rPr>
              <w:t>Приказ Росреестра от 02.09.2020 № П/0321  (пп.41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5.22.1.1. Соглашение об изъятии земельного участка для государственных или муниципальных нужд </w:t>
            </w:r>
          </w:p>
          <w:p w:rsidR="004F1A20" w:rsidRPr="00550866" w:rsidRDefault="004F1A20" w:rsidP="002F79D7">
            <w:pPr>
              <w:pStyle w:val="aff7"/>
              <w:rPr>
                <w:rFonts w:eastAsia="Times New Roman"/>
                <w:sz w:val="24"/>
                <w:szCs w:val="24"/>
              </w:rPr>
            </w:pPr>
            <w:r w:rsidRPr="00550866">
              <w:rPr>
                <w:rFonts w:eastAsia="Times New Roman"/>
                <w:sz w:val="24"/>
                <w:szCs w:val="24"/>
              </w:rPr>
              <w:t xml:space="preserve">или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rFonts w:eastAsia="Times New Roman"/>
                <w:sz w:val="24"/>
                <w:szCs w:val="24"/>
              </w:rPr>
              <w:t>5.22.1.1.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r w:rsidRPr="00550866">
              <w:rPr>
                <w:rFonts w:eastAsia="Times New Roman"/>
                <w:sz w:val="24"/>
                <w:szCs w:val="24"/>
              </w:rPr>
              <w:t>Соглашение об изъятии земельного участка для государственных или муниципальных нужд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Орган местного самоуправления</w:t>
            </w:r>
          </w:p>
          <w:p w:rsidR="004F1A20" w:rsidRPr="00550866" w:rsidRDefault="004F1A20" w:rsidP="002F79D7">
            <w:pPr>
              <w:pStyle w:val="aff7"/>
              <w:jc w:val="center"/>
              <w:rPr>
                <w:sz w:val="24"/>
                <w:szCs w:val="24"/>
              </w:rPr>
            </w:pPr>
          </w:p>
          <w:p w:rsidR="004F1A20" w:rsidRPr="00550866" w:rsidRDefault="004F1A20" w:rsidP="002F79D7">
            <w:pPr>
              <w:pStyle w:val="aff7"/>
              <w:jc w:val="center"/>
              <w:rPr>
                <w:sz w:val="24"/>
                <w:szCs w:val="24"/>
              </w:rPr>
            </w:pPr>
            <w:r w:rsidRPr="00550866">
              <w:rPr>
                <w:sz w:val="24"/>
                <w:szCs w:val="24"/>
              </w:rPr>
              <w:t>или</w:t>
            </w:r>
          </w:p>
          <w:p w:rsidR="004F1A20" w:rsidRPr="00550866" w:rsidRDefault="004F1A20" w:rsidP="002F79D7">
            <w:pPr>
              <w:pStyle w:val="aff7"/>
              <w:jc w:val="center"/>
              <w:rPr>
                <w:sz w:val="24"/>
                <w:szCs w:val="24"/>
              </w:rPr>
            </w:pPr>
          </w:p>
          <w:p w:rsidR="004F1A20" w:rsidRPr="00550866" w:rsidRDefault="004F1A20" w:rsidP="002F79D7">
            <w:pPr>
              <w:pStyle w:val="aff7"/>
              <w:jc w:val="center"/>
              <w:rPr>
                <w:rFonts w:eastAsia="Times New Roman"/>
                <w:sz w:val="24"/>
                <w:szCs w:val="24"/>
              </w:rPr>
            </w:pPr>
            <w:r w:rsidRPr="00550866">
              <w:rPr>
                <w:rFonts w:eastAsia="Times New Roman"/>
                <w:sz w:val="24"/>
                <w:szCs w:val="24"/>
              </w:rPr>
              <w:t>Орган исполнительно власти субъекта Российской Федерации (минимущество Ростовской области)</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rFonts w:eastAsia="Times New Roman"/>
                <w:sz w:val="24"/>
                <w:szCs w:val="24"/>
              </w:rPr>
              <w:t>5.22.1.2. Копия - 1</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5.22.2.  Выписка из ЕГРН об объекте недвижимости (об испрашиваемом земельном участке)</w:t>
            </w:r>
          </w:p>
          <w:p w:rsidR="004F1A20" w:rsidRPr="00550866" w:rsidRDefault="004F1A20"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jc w:val="center"/>
              <w:rPr>
                <w:rFonts w:eastAsia="Times New Roman"/>
                <w:sz w:val="24"/>
                <w:szCs w:val="24"/>
              </w:rPr>
            </w:pPr>
            <w:r w:rsidRPr="00550866">
              <w:rPr>
                <w:rFonts w:eastAsia="Times New Roman"/>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5.22.3.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 xml:space="preserve">5.23. Для предоставления </w:t>
            </w:r>
          </w:p>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земельного участка религиозным организациямдля осуществления сельскохозяйственного производствана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17 п. 2 ст. 39.6);</w:t>
            </w:r>
          </w:p>
          <w:p w:rsidR="004F1A20" w:rsidRPr="00550866" w:rsidRDefault="004F1A20" w:rsidP="002F79D7">
            <w:pPr>
              <w:pStyle w:val="aff7"/>
              <w:jc w:val="center"/>
              <w:rPr>
                <w:rFonts w:eastAsia="Times New Roman"/>
                <w:sz w:val="24"/>
                <w:szCs w:val="24"/>
              </w:rPr>
            </w:pPr>
            <w:r w:rsidRPr="00550866">
              <w:rPr>
                <w:sz w:val="24"/>
                <w:szCs w:val="24"/>
              </w:rPr>
              <w:t>Приказ Росреестра от 02.09.2020 № П/0321  (пп.42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5.23.1.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5.23.2.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 xml:space="preserve">5.24. Для предоставления </w:t>
            </w:r>
          </w:p>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17 п. 2 ст. 39.6);</w:t>
            </w:r>
          </w:p>
          <w:p w:rsidR="004F1A20" w:rsidRPr="00550866" w:rsidRDefault="004F1A20" w:rsidP="002F79D7">
            <w:pPr>
              <w:pStyle w:val="aff7"/>
              <w:jc w:val="center"/>
              <w:rPr>
                <w:rFonts w:eastAsia="Times New Roman"/>
                <w:sz w:val="24"/>
                <w:szCs w:val="24"/>
              </w:rPr>
            </w:pPr>
            <w:r w:rsidRPr="00550866">
              <w:rPr>
                <w:sz w:val="24"/>
                <w:szCs w:val="24"/>
              </w:rPr>
              <w:t>Приказ Росреестра от 02.09.2020 № П/0321  (пп.43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rFonts w:eastAsia="Times New Roman"/>
                <w:sz w:val="24"/>
                <w:szCs w:val="24"/>
              </w:rPr>
              <w:t>Сведения из реестра казачьих обществ Российской Федерации/Министерство юстиции Российской Федерации</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5.24.2. Выписка из ЕГРН об объекте недвижимости (об испрашиваемом земельном участке)</w:t>
            </w:r>
          </w:p>
          <w:p w:rsidR="004F1A20" w:rsidRPr="00550866" w:rsidRDefault="004F1A20"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5.24.3.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rFonts w:eastAsia="Times New Roman"/>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 xml:space="preserve">5.25. Для предоставления </w:t>
            </w:r>
          </w:p>
          <w:p w:rsidR="004F1A20" w:rsidRPr="00550866" w:rsidRDefault="004F1A20" w:rsidP="002F79D7">
            <w:pPr>
              <w:pStyle w:val="aff7"/>
              <w:rPr>
                <w:rFonts w:eastAsia="Times New Roman"/>
                <w:sz w:val="24"/>
                <w:szCs w:val="24"/>
              </w:rPr>
            </w:pPr>
            <w:r w:rsidRPr="00550866">
              <w:rPr>
                <w:rFonts w:eastAsia="Times New Roman"/>
                <w:sz w:val="24"/>
                <w:szCs w:val="24"/>
                <w:u w:val="single"/>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18 п. 2 ст. 39.6);</w:t>
            </w:r>
          </w:p>
          <w:p w:rsidR="004F1A20" w:rsidRPr="00550866" w:rsidRDefault="004F1A20" w:rsidP="002F79D7">
            <w:pPr>
              <w:pStyle w:val="aff7"/>
              <w:jc w:val="center"/>
              <w:rPr>
                <w:rFonts w:eastAsia="Times New Roman"/>
                <w:sz w:val="24"/>
                <w:szCs w:val="24"/>
              </w:rPr>
            </w:pPr>
            <w:r w:rsidRPr="00550866">
              <w:rPr>
                <w:sz w:val="24"/>
                <w:szCs w:val="24"/>
              </w:rPr>
              <w:t>Приказ Росреестра от 02.09.2020 № П/0321  (пп.44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 xml:space="preserve">5.25.1. </w:t>
            </w:r>
            <w:r w:rsidRPr="00550866">
              <w:rPr>
                <w:rFonts w:eastAsia="Times New Roman"/>
                <w:i/>
                <w:sz w:val="24"/>
                <w:szCs w:val="24"/>
                <w:u w:val="single"/>
              </w:rPr>
              <w:t>Документ, подтверждающий право заявителя на предоставление земельного участка в собственность без проведения торгов</w:t>
            </w:r>
            <w:r w:rsidRPr="00550866">
              <w:rPr>
                <w:i/>
                <w:sz w:val="24"/>
                <w:szCs w:val="24"/>
                <w:u w:val="single"/>
              </w:rPr>
              <w:t xml:space="preserve">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rFonts w:eastAsia="Times New Roman"/>
                <w:sz w:val="24"/>
                <w:szCs w:val="24"/>
              </w:rPr>
              <w:t>5.25.1.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r w:rsidRPr="00550866">
              <w:rPr>
                <w:sz w:val="24"/>
                <w:szCs w:val="24"/>
              </w:rPr>
              <w:t>Земельный кодекс РФ (п. 2 ст. 39.17; пп. 1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513847">
            <w:pPr>
              <w:pStyle w:val="aff7"/>
              <w:rPr>
                <w:sz w:val="24"/>
                <w:szCs w:val="24"/>
              </w:rPr>
            </w:pPr>
            <w:r w:rsidRPr="00550866">
              <w:rPr>
                <w:sz w:val="24"/>
                <w:szCs w:val="24"/>
              </w:rPr>
              <w:t>5.25.1.1. Утратил силу с 30 декабря 2020 г. - </w:t>
            </w:r>
            <w:hyperlink r:id="rId17" w:anchor="/document/400157502/entry/341"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7D3869">
            <w:pPr>
              <w:pStyle w:val="aff7"/>
              <w:rPr>
                <w:sz w:val="24"/>
                <w:szCs w:val="24"/>
              </w:rPr>
            </w:pPr>
            <w:r w:rsidRPr="00550866">
              <w:rPr>
                <w:sz w:val="24"/>
                <w:szCs w:val="24"/>
              </w:rPr>
              <w:t>Земельный Кодекс РФ</w:t>
            </w:r>
          </w:p>
          <w:p w:rsidR="004F1A20" w:rsidRPr="00550866" w:rsidRDefault="004F1A20" w:rsidP="007D3869">
            <w:pPr>
              <w:pStyle w:val="aff7"/>
              <w:rPr>
                <w:sz w:val="24"/>
                <w:szCs w:val="24"/>
              </w:rPr>
            </w:pPr>
            <w:r w:rsidRPr="00550866">
              <w:rPr>
                <w:sz w:val="24"/>
                <w:szCs w:val="24"/>
              </w:rPr>
              <w:t>(пп.1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513847">
            <w:pPr>
              <w:pStyle w:val="aff7"/>
              <w:rPr>
                <w:rFonts w:eastAsia="Times New Roman"/>
                <w:sz w:val="24"/>
                <w:szCs w:val="24"/>
              </w:rPr>
            </w:pPr>
            <w:r w:rsidRPr="00550866">
              <w:rPr>
                <w:rFonts w:eastAsia="Times New Roman"/>
                <w:sz w:val="24"/>
                <w:szCs w:val="24"/>
              </w:rPr>
              <w:t>5.25.1.2. </w:t>
            </w:r>
            <w:r w:rsidRPr="00550866">
              <w:rPr>
                <w:sz w:val="24"/>
                <w:szCs w:val="24"/>
              </w:rPr>
              <w:t xml:space="preserve"> Утратил силу с 30 декабря 2020 г. - </w:t>
            </w:r>
            <w:hyperlink r:id="rId18" w:anchor="/document/400157502/entry/341"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7D3869">
            <w:pPr>
              <w:pStyle w:val="aff7"/>
              <w:rPr>
                <w:sz w:val="24"/>
                <w:szCs w:val="24"/>
              </w:rPr>
            </w:pPr>
            <w:r w:rsidRPr="00550866">
              <w:rPr>
                <w:sz w:val="24"/>
                <w:szCs w:val="24"/>
              </w:rPr>
              <w:t>Земельный Кодекс РФ</w:t>
            </w:r>
          </w:p>
          <w:p w:rsidR="004F1A20" w:rsidRPr="00550866" w:rsidRDefault="004F1A20" w:rsidP="007D3869">
            <w:pPr>
              <w:pStyle w:val="aff7"/>
              <w:rPr>
                <w:sz w:val="24"/>
                <w:szCs w:val="24"/>
              </w:rPr>
            </w:pPr>
            <w:r w:rsidRPr="00550866">
              <w:rPr>
                <w:sz w:val="24"/>
                <w:szCs w:val="24"/>
              </w:rPr>
              <w:t>(пп.2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4F1A20">
            <w:r w:rsidRPr="00550866">
              <w:rPr>
                <w:sz w:val="24"/>
                <w:szCs w:val="24"/>
              </w:rPr>
              <w:t>5.25.1.3. Утратил силу с 30 декабря 2020 г. - </w:t>
            </w:r>
            <w:hyperlink r:id="rId19" w:anchor="/document/400157502/entry/343"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7D3869">
            <w:pPr>
              <w:pStyle w:val="aff7"/>
              <w:rPr>
                <w:sz w:val="24"/>
                <w:szCs w:val="24"/>
              </w:rPr>
            </w:pPr>
            <w:r w:rsidRPr="00550866">
              <w:rPr>
                <w:sz w:val="24"/>
                <w:szCs w:val="24"/>
              </w:rPr>
              <w:t>Земельный Кодекс РФ</w:t>
            </w:r>
          </w:p>
          <w:p w:rsidR="004F1A20" w:rsidRPr="00550866" w:rsidRDefault="004F1A20" w:rsidP="007D3869">
            <w:pPr>
              <w:pStyle w:val="aff7"/>
              <w:rPr>
                <w:sz w:val="24"/>
                <w:szCs w:val="24"/>
              </w:rPr>
            </w:pPr>
            <w:r w:rsidRPr="00550866">
              <w:rPr>
                <w:sz w:val="24"/>
                <w:szCs w:val="24"/>
              </w:rPr>
              <w:t>(пп.2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u w:val="single"/>
              </w:rPr>
            </w:pPr>
            <w:r w:rsidRPr="00550866">
              <w:rPr>
                <w:sz w:val="24"/>
                <w:szCs w:val="24"/>
                <w:u w:val="single"/>
              </w:rPr>
              <w:t>5.25.1.4.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7D3869">
            <w:pPr>
              <w:pStyle w:val="aff7"/>
              <w:rPr>
                <w:sz w:val="24"/>
                <w:szCs w:val="24"/>
              </w:rPr>
            </w:pPr>
            <w:r w:rsidRPr="00550866">
              <w:rPr>
                <w:sz w:val="24"/>
                <w:szCs w:val="24"/>
              </w:rPr>
              <w:t>Земельный Кодекс РФ</w:t>
            </w:r>
          </w:p>
          <w:p w:rsidR="004F1A20" w:rsidRPr="00550866" w:rsidRDefault="004F1A20" w:rsidP="007D3869">
            <w:pPr>
              <w:pStyle w:val="aff7"/>
              <w:rPr>
                <w:sz w:val="24"/>
                <w:szCs w:val="24"/>
              </w:rPr>
            </w:pPr>
            <w:r w:rsidRPr="00550866">
              <w:rPr>
                <w:sz w:val="24"/>
                <w:szCs w:val="24"/>
              </w:rPr>
              <w:t>(пп.3 п. 2 ст. 39.3)</w:t>
            </w:r>
          </w:p>
          <w:p w:rsidR="004F1A20" w:rsidRPr="00550866" w:rsidRDefault="004F1A20" w:rsidP="007D3869">
            <w:pPr>
              <w:pStyle w:val="aff7"/>
              <w:rPr>
                <w:sz w:val="24"/>
                <w:szCs w:val="24"/>
              </w:rPr>
            </w:pPr>
          </w:p>
          <w:p w:rsidR="004F1A20" w:rsidRPr="00550866" w:rsidRDefault="004F1A20" w:rsidP="007D3869">
            <w:pPr>
              <w:pStyle w:val="aff7"/>
              <w:rPr>
                <w:sz w:val="24"/>
                <w:szCs w:val="24"/>
              </w:rPr>
            </w:pPr>
            <w:r w:rsidRPr="00550866">
              <w:rPr>
                <w:sz w:val="24"/>
                <w:szCs w:val="24"/>
              </w:rPr>
              <w:t>Приказ Росреестра от 02.09.2020 № П/0321 (пп.4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5.25.1.4.1. </w:t>
            </w:r>
            <w:r w:rsidRPr="00550866">
              <w:rPr>
                <w:i/>
                <w:sz w:val="24"/>
                <w:szCs w:val="24"/>
              </w:rPr>
              <w:t xml:space="preserve">Документ о предоставлении исходного земельного участка СНТ или ОНТ, за исключением случаев, если право на исходный земельный </w:t>
            </w:r>
            <w:r w:rsidRPr="00550866">
              <w:rPr>
                <w:i/>
                <w:sz w:val="24"/>
                <w:szCs w:val="24"/>
              </w:rPr>
              <w:lastRenderedPageBreak/>
              <w:t>участок зарегистрировано в ЕГРН:</w:t>
            </w:r>
          </w:p>
          <w:p w:rsidR="004F1A20" w:rsidRPr="00550866" w:rsidRDefault="004F1A20" w:rsidP="002F79D7">
            <w:pPr>
              <w:pStyle w:val="aff7"/>
              <w:rPr>
                <w:sz w:val="24"/>
                <w:szCs w:val="24"/>
              </w:rPr>
            </w:pPr>
            <w:r w:rsidRPr="00550866">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rFonts w:eastAsia="Times New Roman"/>
                <w:sz w:val="24"/>
                <w:szCs w:val="24"/>
              </w:rPr>
              <w:lastRenderedPageBreak/>
              <w:t>5.25.1.4.1. Копия – 1</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5.25.1.4.2. </w:t>
            </w:r>
            <w:r w:rsidRPr="00550866">
              <w:rPr>
                <w:i/>
                <w:sz w:val="24"/>
                <w:szCs w:val="24"/>
              </w:rPr>
              <w:t>Документ, подтверждающий членство заявителя в СНТ или ОНТ:</w:t>
            </w:r>
          </w:p>
          <w:p w:rsidR="004F1A20" w:rsidRPr="00550866" w:rsidRDefault="004F1A20" w:rsidP="002F79D7">
            <w:pPr>
              <w:pStyle w:val="aff7"/>
              <w:rPr>
                <w:sz w:val="24"/>
                <w:szCs w:val="24"/>
              </w:rPr>
            </w:pPr>
            <w:r w:rsidRPr="00550866">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5.25.1.4.3. </w:t>
            </w:r>
            <w:r w:rsidRPr="00550866">
              <w:rPr>
                <w:i/>
                <w:sz w:val="24"/>
                <w:szCs w:val="24"/>
              </w:rPr>
              <w:t>Решение общего собрания членов СНТ или ОНТ о распределении садового или огородного земельного участка заявителю:</w:t>
            </w:r>
          </w:p>
          <w:p w:rsidR="004F1A20" w:rsidRPr="00550866" w:rsidRDefault="004F1A20" w:rsidP="002F79D7">
            <w:pPr>
              <w:pStyle w:val="aff7"/>
              <w:rPr>
                <w:sz w:val="24"/>
                <w:szCs w:val="24"/>
              </w:rPr>
            </w:pPr>
            <w:r w:rsidRPr="00550866">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5.25.1.4.4. Утвержденный проект межевания территории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jc w:val="center"/>
              <w:rPr>
                <w:sz w:val="24"/>
                <w:szCs w:val="24"/>
              </w:rPr>
            </w:pPr>
            <w:r w:rsidRPr="00550866">
              <w:rPr>
                <w:sz w:val="24"/>
                <w:szCs w:val="24"/>
              </w:rPr>
              <w:t>Проект межевания территории/Органы местного самоуправления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5.25.1.4.5. Выписка из ЕГРН об объекте недвижимости (об испрашиваемом земельном участке)</w:t>
            </w:r>
          </w:p>
          <w:p w:rsidR="004F1A20" w:rsidRPr="00550866" w:rsidRDefault="004F1A20"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5.25.1.4.6. Выписка из ЕГРЮЛ</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5.25.1.5. Утратил силу с 30 декабря 2020 г. - </w:t>
            </w:r>
            <w:hyperlink r:id="rId20" w:anchor="/document/400157502/entry/343"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7D3869">
            <w:pPr>
              <w:pStyle w:val="aff7"/>
              <w:rPr>
                <w:sz w:val="24"/>
                <w:szCs w:val="24"/>
              </w:rPr>
            </w:pPr>
            <w:r w:rsidRPr="00550866">
              <w:rPr>
                <w:sz w:val="24"/>
                <w:szCs w:val="24"/>
              </w:rPr>
              <w:t>Земельный Кодекс РФ</w:t>
            </w:r>
          </w:p>
          <w:p w:rsidR="004F1A20" w:rsidRPr="00550866" w:rsidRDefault="004F1A20" w:rsidP="007D3869">
            <w:pPr>
              <w:pStyle w:val="aff7"/>
              <w:rPr>
                <w:sz w:val="24"/>
                <w:szCs w:val="24"/>
              </w:rPr>
            </w:pPr>
            <w:r w:rsidRPr="00550866">
              <w:rPr>
                <w:sz w:val="24"/>
                <w:szCs w:val="24"/>
              </w:rPr>
              <w:t>(пп.4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rPr>
          <w:trHeight w:val="1180"/>
        </w:trPr>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i/>
                <w:sz w:val="24"/>
                <w:szCs w:val="24"/>
                <w:u w:val="single"/>
              </w:rPr>
            </w:pPr>
            <w:r w:rsidRPr="00550866">
              <w:rPr>
                <w:i/>
                <w:sz w:val="24"/>
                <w:szCs w:val="24"/>
                <w:u w:val="single"/>
              </w:rPr>
              <w:t>5.25.1.6. Исключен с 28.11.2019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Приказ Минэкономразвития России от 12.01.2015 № 1 (пп.5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u w:val="single"/>
              </w:rPr>
            </w:pPr>
            <w:r w:rsidRPr="00550866">
              <w:rPr>
                <w:sz w:val="24"/>
                <w:szCs w:val="24"/>
                <w:u w:val="single"/>
              </w:rPr>
              <w:t>5.25.1.7.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194482">
            <w:pPr>
              <w:pStyle w:val="aff7"/>
              <w:rPr>
                <w:sz w:val="24"/>
                <w:szCs w:val="24"/>
              </w:rPr>
            </w:pPr>
            <w:r w:rsidRPr="00550866">
              <w:rPr>
                <w:sz w:val="24"/>
                <w:szCs w:val="24"/>
              </w:rPr>
              <w:t xml:space="preserve">Земельный Кодекс РФ (пп.6 п. 2 ст. 39.3); Приказ Росреестра от 02.09.2020 № П/0321 </w:t>
            </w:r>
            <w:r w:rsidRPr="00550866">
              <w:rPr>
                <w:sz w:val="24"/>
                <w:szCs w:val="24"/>
              </w:rPr>
              <w:lastRenderedPageBreak/>
              <w:t>(пп.6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5.25.1.7.1. </w:t>
            </w:r>
            <w:r w:rsidRPr="00550866">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550866">
              <w:rPr>
                <w:sz w:val="24"/>
                <w:szCs w:val="24"/>
              </w:rPr>
              <w:t>:</w:t>
            </w:r>
          </w:p>
          <w:p w:rsidR="004F1A20" w:rsidRPr="00550866" w:rsidRDefault="004F1A20" w:rsidP="002F79D7">
            <w:pPr>
              <w:pStyle w:val="aff7"/>
              <w:rPr>
                <w:sz w:val="24"/>
                <w:szCs w:val="24"/>
              </w:rPr>
            </w:pPr>
            <w:r w:rsidRPr="00550866">
              <w:rPr>
                <w:sz w:val="24"/>
                <w:szCs w:val="24"/>
              </w:rPr>
              <w:t xml:space="preserve">5.25.1.7.1.1.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(выданное организациями технической инвентаризации)</w:t>
            </w:r>
            <w:r w:rsidRPr="00550866">
              <w:rPr>
                <w:sz w:val="24"/>
                <w:szCs w:val="24"/>
              </w:rPr>
              <w:t>,</w:t>
            </w:r>
          </w:p>
          <w:p w:rsidR="004F1A20" w:rsidRPr="00550866" w:rsidRDefault="004F1A20" w:rsidP="002F79D7">
            <w:pPr>
              <w:pStyle w:val="aff7"/>
              <w:rPr>
                <w:sz w:val="24"/>
                <w:szCs w:val="24"/>
              </w:rPr>
            </w:pPr>
            <w:r w:rsidRPr="00550866">
              <w:rPr>
                <w:sz w:val="24"/>
                <w:szCs w:val="24"/>
              </w:rPr>
              <w:t xml:space="preserve">5.25.1.7.1.2. договор купли-продажи </w:t>
            </w:r>
            <w:r w:rsidRPr="00550866">
              <w:rPr>
                <w:i/>
                <w:sz w:val="24"/>
                <w:szCs w:val="24"/>
              </w:rPr>
              <w:t>(удостоверенный нотариусом)</w:t>
            </w:r>
            <w:r w:rsidRPr="00550866">
              <w:rPr>
                <w:sz w:val="24"/>
                <w:szCs w:val="24"/>
              </w:rPr>
              <w:t>,</w:t>
            </w:r>
          </w:p>
          <w:p w:rsidR="004F1A20" w:rsidRPr="00550866" w:rsidRDefault="004F1A20" w:rsidP="002F79D7">
            <w:pPr>
              <w:pStyle w:val="aff7"/>
              <w:rPr>
                <w:sz w:val="24"/>
                <w:szCs w:val="24"/>
              </w:rPr>
            </w:pPr>
            <w:r w:rsidRPr="00550866">
              <w:rPr>
                <w:sz w:val="24"/>
                <w:szCs w:val="24"/>
              </w:rPr>
              <w:t xml:space="preserve">5.25.1.7.1.3.  договор дарения </w:t>
            </w:r>
            <w:r w:rsidRPr="00550866">
              <w:rPr>
                <w:i/>
                <w:sz w:val="24"/>
                <w:szCs w:val="24"/>
              </w:rPr>
              <w:t>(удостоверенный нотариусом)</w:t>
            </w:r>
            <w:r w:rsidRPr="00550866">
              <w:rPr>
                <w:sz w:val="24"/>
                <w:szCs w:val="24"/>
              </w:rPr>
              <w:t>,</w:t>
            </w:r>
          </w:p>
          <w:p w:rsidR="004F1A20" w:rsidRPr="00550866" w:rsidRDefault="004F1A20" w:rsidP="002F79D7">
            <w:pPr>
              <w:pStyle w:val="aff7"/>
              <w:rPr>
                <w:sz w:val="24"/>
                <w:szCs w:val="24"/>
              </w:rPr>
            </w:pPr>
            <w:r w:rsidRPr="00550866">
              <w:rPr>
                <w:sz w:val="24"/>
                <w:szCs w:val="24"/>
              </w:rPr>
              <w:t xml:space="preserve">5.25.1.7.1.4. договор мены </w:t>
            </w:r>
            <w:r w:rsidRPr="00550866">
              <w:rPr>
                <w:i/>
                <w:sz w:val="24"/>
                <w:szCs w:val="24"/>
              </w:rPr>
              <w:t>(удостоверенный нотариусом)</w:t>
            </w:r>
            <w:r w:rsidRPr="00550866">
              <w:rPr>
                <w:sz w:val="24"/>
                <w:szCs w:val="24"/>
              </w:rPr>
              <w:t>,</w:t>
            </w:r>
          </w:p>
          <w:p w:rsidR="004F1A20" w:rsidRPr="00550866" w:rsidRDefault="004F1A20" w:rsidP="002F79D7">
            <w:pPr>
              <w:pStyle w:val="aff7"/>
              <w:rPr>
                <w:sz w:val="24"/>
                <w:szCs w:val="24"/>
              </w:rPr>
            </w:pPr>
            <w:r w:rsidRPr="00550866">
              <w:rPr>
                <w:sz w:val="24"/>
                <w:szCs w:val="24"/>
              </w:rPr>
              <w:t xml:space="preserve">5.25.1.7.1.5. договор ренты </w:t>
            </w:r>
            <w:r w:rsidRPr="00550866">
              <w:rPr>
                <w:i/>
                <w:sz w:val="24"/>
                <w:szCs w:val="24"/>
              </w:rPr>
              <w:t>(удостоверенный нотариусом)</w:t>
            </w:r>
            <w:r w:rsidRPr="00550866">
              <w:rPr>
                <w:sz w:val="24"/>
                <w:szCs w:val="24"/>
              </w:rPr>
              <w:t>,</w:t>
            </w:r>
          </w:p>
          <w:p w:rsidR="004F1A20" w:rsidRPr="00550866" w:rsidRDefault="004F1A20" w:rsidP="002F79D7">
            <w:pPr>
              <w:pStyle w:val="aff7"/>
              <w:rPr>
                <w:sz w:val="24"/>
                <w:szCs w:val="24"/>
              </w:rPr>
            </w:pPr>
            <w:r w:rsidRPr="00550866">
              <w:rPr>
                <w:sz w:val="24"/>
                <w:szCs w:val="24"/>
              </w:rPr>
              <w:t xml:space="preserve">5.25.1.7.1.6. договор пожизненного содержания с иждивением </w:t>
            </w:r>
            <w:r w:rsidRPr="00550866">
              <w:rPr>
                <w:i/>
                <w:sz w:val="24"/>
                <w:szCs w:val="24"/>
              </w:rPr>
              <w:t>(удостоверенный нотариусом)</w:t>
            </w:r>
            <w:r w:rsidRPr="00550866">
              <w:rPr>
                <w:sz w:val="24"/>
                <w:szCs w:val="24"/>
              </w:rPr>
              <w:t xml:space="preserve">, </w:t>
            </w:r>
          </w:p>
          <w:p w:rsidR="004F1A20" w:rsidRPr="00550866" w:rsidRDefault="004F1A20" w:rsidP="002F79D7">
            <w:pPr>
              <w:pStyle w:val="aff7"/>
              <w:rPr>
                <w:sz w:val="24"/>
                <w:szCs w:val="24"/>
              </w:rPr>
            </w:pPr>
            <w:r w:rsidRPr="00550866">
              <w:rPr>
                <w:sz w:val="24"/>
                <w:szCs w:val="24"/>
              </w:rPr>
              <w:t xml:space="preserve">5.25.1.7.1.7. решение суда о признании права на объект, </w:t>
            </w:r>
          </w:p>
          <w:p w:rsidR="004F1A20" w:rsidRPr="00550866" w:rsidRDefault="004F1A20" w:rsidP="002F79D7">
            <w:pPr>
              <w:pStyle w:val="aff7"/>
              <w:rPr>
                <w:sz w:val="24"/>
                <w:szCs w:val="24"/>
              </w:rPr>
            </w:pPr>
            <w:r w:rsidRPr="00550866">
              <w:rPr>
                <w:sz w:val="24"/>
                <w:szCs w:val="24"/>
              </w:rPr>
              <w:t xml:space="preserve">5.25.1.7.1.8. свидетельство о праве на наследство по закону </w:t>
            </w:r>
            <w:r w:rsidRPr="00550866">
              <w:rPr>
                <w:i/>
                <w:sz w:val="24"/>
                <w:szCs w:val="24"/>
              </w:rPr>
              <w:t>(выданное нотариусом)</w:t>
            </w:r>
            <w:r w:rsidRPr="00550866">
              <w:rPr>
                <w:sz w:val="24"/>
                <w:szCs w:val="24"/>
              </w:rPr>
              <w:t>,</w:t>
            </w:r>
          </w:p>
          <w:p w:rsidR="004F1A20" w:rsidRPr="00550866" w:rsidRDefault="004F1A20" w:rsidP="002F79D7">
            <w:pPr>
              <w:pStyle w:val="aff7"/>
              <w:rPr>
                <w:sz w:val="24"/>
                <w:szCs w:val="24"/>
              </w:rPr>
            </w:pPr>
            <w:r w:rsidRPr="00550866">
              <w:rPr>
                <w:sz w:val="24"/>
                <w:szCs w:val="24"/>
              </w:rPr>
              <w:t>5.25.1.7.1.9. свидетельство о праве на наследство по завещанию</w:t>
            </w:r>
            <w:r w:rsidRPr="00550866">
              <w:rPr>
                <w:i/>
                <w:sz w:val="24"/>
                <w:szCs w:val="24"/>
              </w:rPr>
              <w:t xml:space="preserve"> (выданное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5.25.1.7.1.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5.25.1.7.2. </w:t>
            </w:r>
            <w:r w:rsidRPr="00550866">
              <w:rPr>
                <w:i/>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Pr="00550866">
              <w:rPr>
                <w:i/>
                <w:sz w:val="24"/>
                <w:szCs w:val="24"/>
              </w:rPr>
              <w:lastRenderedPageBreak/>
              <w:t>ЕГРН:</w:t>
            </w:r>
          </w:p>
          <w:p w:rsidR="004F1A20" w:rsidRPr="00550866" w:rsidRDefault="004F1A20" w:rsidP="002F79D7">
            <w:pPr>
              <w:pStyle w:val="aff7"/>
              <w:rPr>
                <w:sz w:val="24"/>
                <w:szCs w:val="24"/>
              </w:rPr>
            </w:pPr>
            <w:r w:rsidRPr="00550866">
              <w:rPr>
                <w:sz w:val="24"/>
                <w:szCs w:val="24"/>
              </w:rPr>
              <w:t xml:space="preserve">5.25.1.7.2.1. Государственный акт на право пожизненного наследуемого владения (право постоянного (бессрочного)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4F1A20" w:rsidRPr="00550866" w:rsidRDefault="004F1A20" w:rsidP="002F79D7">
            <w:pPr>
              <w:pStyle w:val="aff7"/>
              <w:rPr>
                <w:sz w:val="24"/>
                <w:szCs w:val="24"/>
              </w:rPr>
            </w:pPr>
            <w:r w:rsidRPr="00550866">
              <w:rPr>
                <w:sz w:val="24"/>
                <w:szCs w:val="24"/>
              </w:rPr>
              <w:t xml:space="preserve">5.25.1.7.2.2. Договор на передачу земельного участка в постоянное (бессрочное) пользование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4F1A20" w:rsidRPr="00550866" w:rsidRDefault="004F1A20" w:rsidP="002F79D7">
            <w:pPr>
              <w:pStyle w:val="aff7"/>
              <w:rPr>
                <w:sz w:val="24"/>
                <w:szCs w:val="24"/>
              </w:rPr>
            </w:pPr>
            <w:r w:rsidRPr="00550866">
              <w:rPr>
                <w:sz w:val="24"/>
                <w:szCs w:val="24"/>
              </w:rPr>
              <w:t xml:space="preserve">5.25.1.7.2.3.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4F1A20" w:rsidRPr="00550866" w:rsidRDefault="004F1A20" w:rsidP="002F79D7">
            <w:pPr>
              <w:pStyle w:val="aff7"/>
              <w:rPr>
                <w:sz w:val="24"/>
                <w:szCs w:val="24"/>
              </w:rPr>
            </w:pPr>
            <w:r w:rsidRPr="00550866">
              <w:rPr>
                <w:sz w:val="24"/>
                <w:szCs w:val="24"/>
              </w:rPr>
              <w:t xml:space="preserve">5.25.1.7.2.4.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4F1A20" w:rsidRPr="00550866" w:rsidRDefault="004F1A20" w:rsidP="002F79D7">
            <w:pPr>
              <w:pStyle w:val="aff7"/>
              <w:rPr>
                <w:sz w:val="24"/>
                <w:szCs w:val="24"/>
              </w:rPr>
            </w:pPr>
            <w:r w:rsidRPr="00550866">
              <w:rPr>
                <w:sz w:val="24"/>
                <w:szCs w:val="24"/>
              </w:rPr>
              <w:t xml:space="preserve">5.25.1.7.2.5.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4F1A20" w:rsidRPr="00550866" w:rsidRDefault="004F1A20" w:rsidP="002F79D7">
            <w:pPr>
              <w:pStyle w:val="aff7"/>
              <w:rPr>
                <w:sz w:val="24"/>
                <w:szCs w:val="24"/>
              </w:rPr>
            </w:pPr>
            <w:r w:rsidRPr="00550866">
              <w:rPr>
                <w:sz w:val="24"/>
                <w:szCs w:val="24"/>
              </w:rPr>
              <w:t>5.25.1.7.2.6. 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5.25.1.7.4. Выписка из ЕГРН об объекте </w:t>
            </w:r>
            <w:r w:rsidRPr="00550866">
              <w:rPr>
                <w:sz w:val="24"/>
                <w:szCs w:val="24"/>
              </w:rPr>
              <w:lastRenderedPageBreak/>
              <w:t>недвижимости (об испрашиваемом земельном участке)</w:t>
            </w:r>
          </w:p>
          <w:p w:rsidR="004F1A20" w:rsidRPr="00550866" w:rsidRDefault="004F1A20"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p w:rsidR="004F1A20" w:rsidRPr="00550866" w:rsidRDefault="004F1A20" w:rsidP="002F79D7">
            <w:pPr>
              <w:pStyle w:val="aff7"/>
              <w:rPr>
                <w:rFonts w:eastAsia="Times New Roman"/>
                <w:sz w:val="24"/>
                <w:szCs w:val="24"/>
              </w:rPr>
            </w:pPr>
          </w:p>
          <w:p w:rsidR="004F1A20" w:rsidRPr="00550866" w:rsidRDefault="004F1A20" w:rsidP="002F79D7">
            <w:pPr>
              <w:pStyle w:val="aff7"/>
              <w:jc w:val="center"/>
              <w:rPr>
                <w:rFonts w:eastAsia="Times New Roman"/>
                <w:sz w:val="24"/>
                <w:szCs w:val="24"/>
              </w:rPr>
            </w:pPr>
          </w:p>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6166E">
            <w:pPr>
              <w:pStyle w:val="aff7"/>
              <w:jc w:val="center"/>
              <w:rPr>
                <w:sz w:val="24"/>
                <w:szCs w:val="24"/>
              </w:rPr>
            </w:pPr>
            <w:r w:rsidRPr="00550866">
              <w:rPr>
                <w:sz w:val="24"/>
                <w:szCs w:val="24"/>
              </w:rPr>
              <w:t xml:space="preserve">Выписка из ЕГРН об объекте </w:t>
            </w:r>
            <w:r w:rsidRPr="00550866">
              <w:rPr>
                <w:sz w:val="24"/>
                <w:szCs w:val="24"/>
              </w:rPr>
              <w:lastRenderedPageBreak/>
              <w:t>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5.25.1.7.5. Выписка из ЕГРН об объекте недвижимости (о здании и (или) сооружении, расположенном(ых) на испрашиваемом земельном участке)</w:t>
            </w:r>
          </w:p>
          <w:p w:rsidR="004F1A20" w:rsidRPr="00550866" w:rsidRDefault="004F1A20"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5.25.1.7.6. </w:t>
            </w:r>
            <w:r w:rsidRPr="00550866">
              <w:rPr>
                <w:i/>
                <w:sz w:val="24"/>
                <w:szCs w:val="24"/>
              </w:rPr>
              <w:t>В случае обращения собственника помещения:</w:t>
            </w:r>
          </w:p>
          <w:p w:rsidR="004F1A20" w:rsidRPr="00550866" w:rsidRDefault="004F1A20" w:rsidP="002F79D7">
            <w:pPr>
              <w:pStyle w:val="aff7"/>
              <w:rPr>
                <w:sz w:val="24"/>
                <w:szCs w:val="24"/>
              </w:rPr>
            </w:pPr>
            <w:r w:rsidRPr="00550866">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ЕГРН об объекте недвижимости (о помещении в здании, сооружении, расположенном на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5.25.1.7.7.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5.25.1.7.8.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ЕГРИП/ФНС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u w:val="single"/>
              </w:rPr>
            </w:pPr>
            <w:r w:rsidRPr="00550866">
              <w:rPr>
                <w:sz w:val="24"/>
                <w:szCs w:val="24"/>
                <w:u w:val="single"/>
              </w:rPr>
              <w:t>5.25.1.8.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E41A30">
            <w:pPr>
              <w:pStyle w:val="aff7"/>
              <w:rPr>
                <w:sz w:val="24"/>
                <w:szCs w:val="24"/>
              </w:rPr>
            </w:pPr>
            <w:r w:rsidRPr="00550866">
              <w:rPr>
                <w:sz w:val="24"/>
                <w:szCs w:val="24"/>
              </w:rPr>
              <w:t>Земельный Кодекс РФ (пп.7 п. 2 ст. 39.3); Приказ Росреестра от 02.09.2020 № П/0321 (пп.7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5.25.1.8.1. </w:t>
            </w:r>
            <w:r w:rsidRPr="00550866">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F1A20" w:rsidRPr="00550866" w:rsidRDefault="004F1A20" w:rsidP="002F79D7">
            <w:pPr>
              <w:pStyle w:val="aff7"/>
              <w:rPr>
                <w:i/>
                <w:sz w:val="24"/>
                <w:szCs w:val="24"/>
              </w:rPr>
            </w:pPr>
            <w:r w:rsidRPr="00550866">
              <w:rPr>
                <w:sz w:val="24"/>
                <w:szCs w:val="24"/>
              </w:rPr>
              <w:t xml:space="preserve">5.25.1.8.1.1 государственный акт на право бессрочного (постоянного)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4F1A20" w:rsidRPr="00550866" w:rsidRDefault="004F1A20" w:rsidP="002F79D7">
            <w:pPr>
              <w:pStyle w:val="aff7"/>
              <w:rPr>
                <w:i/>
                <w:sz w:val="24"/>
                <w:szCs w:val="24"/>
              </w:rPr>
            </w:pPr>
            <w:r w:rsidRPr="00550866">
              <w:rPr>
                <w:sz w:val="24"/>
                <w:szCs w:val="24"/>
              </w:rPr>
              <w:t xml:space="preserve">5.25.1.8.1.2 свидетельство о праве бессрочного (постоянного) пользования землей </w:t>
            </w:r>
            <w:r w:rsidRPr="00550866">
              <w:rPr>
                <w:i/>
                <w:sz w:val="24"/>
                <w:szCs w:val="24"/>
              </w:rPr>
              <w:t xml:space="preserve">(выданное </w:t>
            </w:r>
            <w:r w:rsidRPr="00550866">
              <w:rPr>
                <w:i/>
                <w:sz w:val="24"/>
                <w:szCs w:val="24"/>
              </w:rPr>
              <w:lastRenderedPageBreak/>
              <w:t>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5.25.1.8.2.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5.25.1.8.3.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u w:val="single"/>
              </w:rPr>
            </w:pPr>
            <w:r w:rsidRPr="00550866">
              <w:rPr>
                <w:sz w:val="24"/>
                <w:szCs w:val="24"/>
                <w:u w:val="single"/>
              </w:rPr>
              <w:t>5.25.1.9.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7D3869">
            <w:pPr>
              <w:pStyle w:val="aff7"/>
              <w:rPr>
                <w:sz w:val="24"/>
                <w:szCs w:val="24"/>
              </w:rPr>
            </w:pPr>
            <w:r w:rsidRPr="00550866">
              <w:rPr>
                <w:sz w:val="24"/>
                <w:szCs w:val="24"/>
              </w:rPr>
              <w:t>Земельный Кодекс РФ (пп.8 п. 2 ст. 39.3);</w:t>
            </w:r>
          </w:p>
          <w:p w:rsidR="004F1A20" w:rsidRPr="00550866" w:rsidRDefault="004F1A20" w:rsidP="007D3869">
            <w:pPr>
              <w:pStyle w:val="aff7"/>
              <w:rPr>
                <w:sz w:val="24"/>
                <w:szCs w:val="24"/>
              </w:rPr>
            </w:pPr>
            <w:r w:rsidRPr="00550866">
              <w:rPr>
                <w:sz w:val="24"/>
                <w:szCs w:val="24"/>
              </w:rPr>
              <w:t>Приказ Росреестра от 02.09.2020 № П/0321 (пп.8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5.25.1.9.1. Выписка из ЕГРН об объекте недвижимости (об испрашиваемом земельном участке)</w:t>
            </w:r>
          </w:p>
          <w:p w:rsidR="004F1A20" w:rsidRPr="00550866" w:rsidRDefault="004F1A20"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5.25.1.9.2.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5.25.1.9.3.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ЕГРИП/ФНС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u w:val="single"/>
              </w:rPr>
            </w:pPr>
            <w:r w:rsidRPr="00550866">
              <w:rPr>
                <w:sz w:val="24"/>
                <w:szCs w:val="24"/>
                <w:u w:val="single"/>
              </w:rPr>
              <w:t>5.25.1.10.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7D3869">
            <w:pPr>
              <w:pStyle w:val="aff7"/>
              <w:rPr>
                <w:sz w:val="24"/>
                <w:szCs w:val="24"/>
              </w:rPr>
            </w:pPr>
            <w:r w:rsidRPr="00550866">
              <w:rPr>
                <w:sz w:val="24"/>
                <w:szCs w:val="24"/>
              </w:rPr>
              <w:t>Земельный Кодекс РФ</w:t>
            </w:r>
          </w:p>
          <w:p w:rsidR="004F1A20" w:rsidRPr="00550866" w:rsidRDefault="004F1A20" w:rsidP="007D3869">
            <w:pPr>
              <w:pStyle w:val="aff7"/>
              <w:rPr>
                <w:sz w:val="24"/>
                <w:szCs w:val="24"/>
              </w:rPr>
            </w:pPr>
            <w:r w:rsidRPr="00550866">
              <w:rPr>
                <w:sz w:val="24"/>
                <w:szCs w:val="24"/>
              </w:rPr>
              <w:t>(пп.9 п. 2 ст. 39.3)</w:t>
            </w:r>
          </w:p>
          <w:p w:rsidR="004F1A20" w:rsidRPr="00550866" w:rsidRDefault="004F1A20" w:rsidP="007D3869">
            <w:pPr>
              <w:pStyle w:val="aff7"/>
              <w:rPr>
                <w:sz w:val="24"/>
                <w:szCs w:val="24"/>
              </w:rPr>
            </w:pPr>
            <w:r w:rsidRPr="00550866">
              <w:rPr>
                <w:sz w:val="24"/>
                <w:szCs w:val="24"/>
              </w:rPr>
              <w:t>Приказ Росреестра от 02.09.2020 № П/0321 (пп.9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5.25.1.10.1.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участке)/Росррестр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 xml:space="preserve">5.25.1.10.2. Выписка из ЕГРЮЛ о юридическом </w:t>
            </w:r>
            <w:r w:rsidRPr="00550866">
              <w:rPr>
                <w:sz w:val="24"/>
                <w:szCs w:val="24"/>
              </w:rPr>
              <w:lastRenderedPageBreak/>
              <w:t>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5.25.1.10.3.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ЕГРИП/ФНС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E41A30">
            <w:pPr>
              <w:jc w:val="both"/>
              <w:rPr>
                <w:sz w:val="24"/>
                <w:szCs w:val="24"/>
                <w:u w:val="single"/>
              </w:rPr>
            </w:pPr>
            <w:r w:rsidRPr="00550866">
              <w:rPr>
                <w:sz w:val="24"/>
                <w:szCs w:val="24"/>
                <w:u w:val="single"/>
              </w:rPr>
              <w:t>5.25.1.11. Для граждан, подавших заявление о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21" w:anchor="/document/12124624/entry/39185" w:history="1">
              <w:r w:rsidRPr="00550866">
                <w:rPr>
                  <w:rStyle w:val="ae"/>
                  <w:rFonts w:ascii="Times New Roman" w:hAnsi="Times New Roman"/>
                  <w:color w:val="auto"/>
                  <w:sz w:val="24"/>
                  <w:szCs w:val="24"/>
                </w:rPr>
                <w:t>пунктом 5 статьи 39.18</w:t>
              </w:r>
            </w:hyperlink>
            <w:r w:rsidRPr="00550866">
              <w:rPr>
                <w:sz w:val="24"/>
                <w:szCs w:val="24"/>
                <w:u w:val="single"/>
              </w:rPr>
              <w:t xml:space="preserve">  Земельного кодекса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E41A30">
            <w:pPr>
              <w:pStyle w:val="aff7"/>
              <w:rPr>
                <w:sz w:val="24"/>
                <w:szCs w:val="24"/>
              </w:rPr>
            </w:pPr>
            <w:r w:rsidRPr="00550866">
              <w:rPr>
                <w:sz w:val="24"/>
                <w:szCs w:val="24"/>
              </w:rPr>
              <w:t>Земельный Кодекс РФ (пп.10 п. 2 ст. 39.3) ; Приказ Росреестра от 02.09.2020 № П/0321 (пп.10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5.25.1.11.1.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 xml:space="preserve">5.25.2. </w:t>
            </w:r>
            <w:r w:rsidRPr="00550866">
              <w:rPr>
                <w:rFonts w:eastAsia="Times New Roman"/>
                <w:i/>
                <w:sz w:val="24"/>
                <w:szCs w:val="24"/>
                <w:u w:val="single"/>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7D3869">
            <w:pPr>
              <w:rPr>
                <w:sz w:val="24"/>
                <w:szCs w:val="24"/>
              </w:rPr>
            </w:pPr>
            <w:r w:rsidRPr="00550866">
              <w:rPr>
                <w:sz w:val="24"/>
                <w:szCs w:val="24"/>
              </w:rPr>
              <w:t>5.25.2.1. Утратил силу с 30 декабря 2020 г. - </w:t>
            </w:r>
            <w:hyperlink r:id="rId22" w:anchor="/document/400157502/entry/35" w:history="1">
              <w:r w:rsidRPr="00550866">
                <w:rPr>
                  <w:rStyle w:val="ae"/>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7D3869">
            <w:pPr>
              <w:pStyle w:val="aff7"/>
              <w:rPr>
                <w:sz w:val="24"/>
                <w:szCs w:val="24"/>
              </w:rPr>
            </w:pPr>
            <w:r w:rsidRPr="00550866">
              <w:rPr>
                <w:sz w:val="24"/>
                <w:szCs w:val="24"/>
              </w:rPr>
              <w:t>Земельный Кодекс РФ</w:t>
            </w:r>
          </w:p>
          <w:p w:rsidR="004F1A20" w:rsidRPr="00550866" w:rsidRDefault="004F1A20" w:rsidP="007D3869">
            <w:pPr>
              <w:pStyle w:val="aff7"/>
              <w:rPr>
                <w:sz w:val="24"/>
                <w:szCs w:val="24"/>
              </w:rPr>
            </w:pPr>
            <w:r w:rsidRPr="00550866">
              <w:rPr>
                <w:sz w:val="24"/>
                <w:szCs w:val="24"/>
              </w:rPr>
              <w:t>(п.1 ст. 39.5)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u w:val="single"/>
              </w:rPr>
            </w:pPr>
            <w:r w:rsidRPr="00550866">
              <w:rPr>
                <w:rFonts w:eastAsia="Times New Roman"/>
                <w:sz w:val="24"/>
                <w:szCs w:val="24"/>
                <w:u w:val="single"/>
              </w:rPr>
              <w:t>5.25.2</w:t>
            </w:r>
            <w:r w:rsidRPr="00550866">
              <w:rPr>
                <w:sz w:val="24"/>
                <w:szCs w:val="24"/>
                <w:u w:val="single"/>
              </w:rPr>
              <w:t>.2.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7D3869">
            <w:pPr>
              <w:pStyle w:val="aff7"/>
              <w:rPr>
                <w:sz w:val="24"/>
                <w:szCs w:val="24"/>
              </w:rPr>
            </w:pPr>
            <w:r w:rsidRPr="00550866">
              <w:rPr>
                <w:sz w:val="24"/>
                <w:szCs w:val="24"/>
              </w:rPr>
              <w:t>Земельный Кодекс РФ</w:t>
            </w:r>
          </w:p>
          <w:p w:rsidR="004F1A20" w:rsidRPr="00550866" w:rsidRDefault="004F1A20" w:rsidP="007D3869">
            <w:pPr>
              <w:pStyle w:val="aff7"/>
              <w:rPr>
                <w:sz w:val="24"/>
                <w:szCs w:val="24"/>
              </w:rPr>
            </w:pPr>
            <w:r w:rsidRPr="00550866">
              <w:rPr>
                <w:sz w:val="24"/>
                <w:szCs w:val="24"/>
              </w:rPr>
              <w:t>(п.2 ст. 39.5)</w:t>
            </w:r>
          </w:p>
          <w:p w:rsidR="004F1A20" w:rsidRPr="00550866" w:rsidRDefault="004F1A20" w:rsidP="007D3869">
            <w:pPr>
              <w:pStyle w:val="aff7"/>
              <w:rPr>
                <w:sz w:val="24"/>
                <w:szCs w:val="24"/>
              </w:rPr>
            </w:pPr>
            <w:r w:rsidRPr="00550866">
              <w:rPr>
                <w:sz w:val="24"/>
                <w:szCs w:val="24"/>
              </w:rPr>
              <w:t>Приказ Росреестра от 02.09.2020 № П/0321  (пп.12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.2.1. </w:t>
            </w:r>
            <w:r w:rsidRPr="00550866">
              <w:rPr>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.2.1.1. регистрационное удостоверение, выданное уполномоченным органом в порядке, </w:t>
            </w:r>
            <w:r w:rsidRPr="00550866">
              <w:rPr>
                <w:sz w:val="24"/>
                <w:szCs w:val="24"/>
              </w:rPr>
              <w:lastRenderedPageBreak/>
              <w:t xml:space="preserve">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(выданное организациями технической инвентаризации)</w:t>
            </w:r>
            <w:r w:rsidRPr="00550866">
              <w:rPr>
                <w:sz w:val="24"/>
                <w:szCs w:val="24"/>
              </w:rPr>
              <w:t>,</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.2.1.2. договор купли-продажи </w:t>
            </w:r>
            <w:r w:rsidRPr="00550866">
              <w:rPr>
                <w:i/>
                <w:sz w:val="24"/>
                <w:szCs w:val="24"/>
              </w:rPr>
              <w:t>(удостоверенный нотариусом)</w:t>
            </w:r>
            <w:r w:rsidRPr="00550866">
              <w:rPr>
                <w:sz w:val="24"/>
                <w:szCs w:val="24"/>
              </w:rPr>
              <w:t>,</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.2.1.3. договор дарения </w:t>
            </w:r>
            <w:r w:rsidRPr="00550866">
              <w:rPr>
                <w:i/>
                <w:sz w:val="24"/>
                <w:szCs w:val="24"/>
              </w:rPr>
              <w:t>(удостоверенный нотариусом)</w:t>
            </w:r>
            <w:r w:rsidRPr="00550866">
              <w:rPr>
                <w:sz w:val="24"/>
                <w:szCs w:val="24"/>
              </w:rPr>
              <w:t>,</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.2.1.4. договор мены (удостоверенный нотариусом),</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lastRenderedPageBreak/>
              <w:t xml:space="preserve">5.25.2.2.1. – с отметкой о регистрации в уполномоченном органе в порядке, </w:t>
            </w:r>
            <w:r w:rsidRPr="00550866">
              <w:rPr>
                <w:sz w:val="24"/>
                <w:szCs w:val="24"/>
              </w:rPr>
              <w:lastRenderedPageBreak/>
              <w:t>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.2.2.1. Государственный акт на право пожизненного наследуемого владения (право постоянного (бессрочного)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.2.2.2. Договор на передачу земельного участка в постоянное (бессрочное) пользование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.2.2.3. Свидетельство о праве бессрочного (постоянного) пользования землей </w:t>
            </w:r>
            <w:r w:rsidRPr="00550866">
              <w:rPr>
                <w:i/>
                <w:sz w:val="24"/>
                <w:szCs w:val="24"/>
              </w:rPr>
              <w:t xml:space="preserve">(выданное земельным комитетом, исполнительным органом </w:t>
            </w:r>
            <w:r w:rsidRPr="00550866">
              <w:rPr>
                <w:i/>
                <w:sz w:val="24"/>
                <w:szCs w:val="24"/>
              </w:rPr>
              <w:lastRenderedPageBreak/>
              <w:t>сельского (поселкового) Совета народных депутатов)</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.2.2.5. Решение суда</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.2.2.6. Договор безвозмездного пользования земельным участком </w:t>
            </w:r>
            <w:r w:rsidRPr="00550866">
              <w:rPr>
                <w:i/>
                <w:sz w:val="24"/>
                <w:szCs w:val="24"/>
              </w:rPr>
              <w:t xml:space="preserve">(выданный исполнительным комитетом </w:t>
            </w:r>
            <w:r w:rsidRPr="00550866">
              <w:rPr>
                <w:i/>
                <w:iCs/>
                <w:sz w:val="24"/>
                <w:szCs w:val="24"/>
              </w:rPr>
              <w:t xml:space="preserve">Совета народных депутатов, </w:t>
            </w:r>
            <w:r w:rsidRPr="00550866">
              <w:rPr>
                <w:i/>
                <w:sz w:val="24"/>
                <w:szCs w:val="24"/>
              </w:rPr>
              <w:t>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.2.4. Выписка из ЕГРН об объекте недвижимости (об испрашиваемом земельном участке)</w:t>
            </w:r>
          </w:p>
          <w:p w:rsidR="004F1A20" w:rsidRPr="00550866" w:rsidRDefault="004F1A20"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.2.5.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sz w:val="24"/>
                <w:szCs w:val="24"/>
              </w:rPr>
            </w:pPr>
            <w:r w:rsidRPr="00550866">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7D3869">
            <w:pPr>
              <w:pStyle w:val="aff7"/>
              <w:rPr>
                <w:sz w:val="24"/>
                <w:szCs w:val="24"/>
              </w:rPr>
            </w:pPr>
            <w:r w:rsidRPr="00550866">
              <w:rPr>
                <w:rFonts w:eastAsia="Times New Roman"/>
                <w:sz w:val="24"/>
                <w:szCs w:val="24"/>
              </w:rPr>
              <w:t>5.25.2</w:t>
            </w:r>
            <w:r w:rsidRPr="00550866">
              <w:rPr>
                <w:sz w:val="24"/>
                <w:szCs w:val="24"/>
              </w:rPr>
              <w:t>.3. Утратил силу с 2020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u w:val="single"/>
              </w:rPr>
            </w:pPr>
            <w:r w:rsidRPr="00550866">
              <w:rPr>
                <w:rFonts w:eastAsia="Times New Roman"/>
                <w:sz w:val="24"/>
                <w:szCs w:val="24"/>
                <w:u w:val="single"/>
              </w:rPr>
              <w:t>5.25.2</w:t>
            </w:r>
            <w:r w:rsidRPr="00550866">
              <w:rPr>
                <w:sz w:val="24"/>
                <w:szCs w:val="24"/>
                <w:u w:val="single"/>
              </w:rPr>
              <w:t>.4. Для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7D3869">
            <w:pPr>
              <w:pStyle w:val="aff7"/>
              <w:rPr>
                <w:sz w:val="24"/>
                <w:szCs w:val="24"/>
              </w:rPr>
            </w:pPr>
            <w:r w:rsidRPr="00550866">
              <w:rPr>
                <w:sz w:val="24"/>
                <w:szCs w:val="24"/>
              </w:rPr>
              <w:t>Земельный Кодекс РФ</w:t>
            </w:r>
          </w:p>
          <w:p w:rsidR="004F1A20" w:rsidRPr="00550866" w:rsidRDefault="004F1A20" w:rsidP="007D3869">
            <w:pPr>
              <w:pStyle w:val="aff7"/>
              <w:rPr>
                <w:sz w:val="24"/>
                <w:szCs w:val="24"/>
              </w:rPr>
            </w:pPr>
            <w:r w:rsidRPr="00550866">
              <w:rPr>
                <w:sz w:val="24"/>
                <w:szCs w:val="24"/>
              </w:rPr>
              <w:t xml:space="preserve">(п.3 ст. 39.5); </w:t>
            </w:r>
          </w:p>
          <w:p w:rsidR="004F1A20" w:rsidRPr="00550866" w:rsidRDefault="004F1A20" w:rsidP="007D3869">
            <w:pPr>
              <w:pStyle w:val="aff7"/>
              <w:rPr>
                <w:sz w:val="24"/>
                <w:szCs w:val="24"/>
              </w:rPr>
            </w:pPr>
            <w:r w:rsidRPr="00550866">
              <w:rPr>
                <w:sz w:val="24"/>
                <w:szCs w:val="24"/>
              </w:rPr>
              <w:t>Приказ Росреестра от 02.09.2020 № П/0321  (пп.13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.4.1. </w:t>
            </w:r>
            <w:r w:rsidRPr="00550866">
              <w:rPr>
                <w:i/>
                <w:sz w:val="24"/>
                <w:szCs w:val="24"/>
              </w:rPr>
              <w:t>Документ, подтверждающий членство заявителя в некоммерческой организации:</w:t>
            </w:r>
          </w:p>
          <w:p w:rsidR="004F1A20" w:rsidRPr="00550866" w:rsidRDefault="004F1A20" w:rsidP="002F79D7">
            <w:pPr>
              <w:pStyle w:val="aff7"/>
              <w:rPr>
                <w:sz w:val="24"/>
                <w:szCs w:val="24"/>
              </w:rPr>
            </w:pPr>
            <w:r w:rsidRPr="00550866">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.4.2.1 Утвержденный проект межевания территории </w:t>
            </w:r>
          </w:p>
          <w:p w:rsidR="004F1A20" w:rsidRPr="00550866" w:rsidRDefault="004F1A20" w:rsidP="002F79D7">
            <w:pPr>
              <w:pStyle w:val="aff7"/>
              <w:rPr>
                <w:sz w:val="24"/>
                <w:szCs w:val="24"/>
              </w:rPr>
            </w:pPr>
            <w:r w:rsidRPr="00550866">
              <w:rPr>
                <w:sz w:val="24"/>
                <w:szCs w:val="24"/>
              </w:rPr>
              <w:t>или</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2.4.2.1 Проект межевания территории</w:t>
            </w:r>
          </w:p>
          <w:p w:rsidR="004F1A20" w:rsidRPr="00550866" w:rsidRDefault="004F1A20" w:rsidP="002F79D7">
            <w:pPr>
              <w:pStyle w:val="aff7"/>
              <w:jc w:val="center"/>
              <w:rPr>
                <w:sz w:val="24"/>
                <w:szCs w:val="24"/>
              </w:rPr>
            </w:pPr>
            <w:r w:rsidRPr="00550866">
              <w:rPr>
                <w:sz w:val="24"/>
                <w:szCs w:val="24"/>
              </w:rPr>
              <w:t>или</w:t>
            </w:r>
          </w:p>
          <w:p w:rsidR="004F1A20" w:rsidRPr="00550866" w:rsidRDefault="004F1A20" w:rsidP="002F79D7">
            <w:pPr>
              <w:pStyle w:val="aff7"/>
              <w:jc w:val="center"/>
              <w:rPr>
                <w:sz w:val="24"/>
                <w:szCs w:val="24"/>
              </w:rPr>
            </w:pPr>
            <w:r w:rsidRPr="00550866">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участке)/Ростреестр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u w:val="single"/>
              </w:rPr>
            </w:pPr>
            <w:r w:rsidRPr="00550866">
              <w:rPr>
                <w:rFonts w:eastAsia="Times New Roman"/>
                <w:sz w:val="24"/>
                <w:szCs w:val="24"/>
                <w:u w:val="single"/>
              </w:rPr>
              <w:t>5.25.2</w:t>
            </w:r>
            <w:r w:rsidRPr="00550866">
              <w:rPr>
                <w:sz w:val="24"/>
                <w:szCs w:val="24"/>
                <w:u w:val="single"/>
              </w:rPr>
              <w:t>.5.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7D3869">
            <w:pPr>
              <w:pStyle w:val="aff7"/>
              <w:rPr>
                <w:sz w:val="24"/>
                <w:szCs w:val="24"/>
              </w:rPr>
            </w:pPr>
            <w:r w:rsidRPr="00550866">
              <w:rPr>
                <w:sz w:val="24"/>
                <w:szCs w:val="24"/>
              </w:rPr>
              <w:t>Земельный Кодекс РФ</w:t>
            </w:r>
          </w:p>
          <w:p w:rsidR="004F1A20" w:rsidRPr="00550866" w:rsidRDefault="004F1A20" w:rsidP="007D3869">
            <w:pPr>
              <w:pStyle w:val="aff7"/>
              <w:rPr>
                <w:sz w:val="24"/>
                <w:szCs w:val="24"/>
              </w:rPr>
            </w:pPr>
            <w:r w:rsidRPr="00550866">
              <w:rPr>
                <w:sz w:val="24"/>
                <w:szCs w:val="24"/>
              </w:rPr>
              <w:t>(п.6 ст. 39.5)</w:t>
            </w:r>
          </w:p>
          <w:p w:rsidR="004F1A20" w:rsidRPr="00550866" w:rsidRDefault="004F1A20" w:rsidP="007D3869">
            <w:pPr>
              <w:pStyle w:val="aff7"/>
              <w:rPr>
                <w:sz w:val="24"/>
                <w:szCs w:val="24"/>
              </w:rPr>
            </w:pPr>
            <w:r w:rsidRPr="00550866">
              <w:rPr>
                <w:sz w:val="24"/>
                <w:szCs w:val="24"/>
              </w:rPr>
              <w:t>Приказ Росреестра от 02.09.2020 № П/0321  (пп.16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u w:val="single"/>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5.25.2.5.1. Копия при предъявлении оригинала либо копия, 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Style6"/>
            </w:pPr>
            <w:r w:rsidRPr="00550866">
              <w:t>5.25.2.5.1.1.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Style6"/>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Style6"/>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.5.1.2. свидетельство о смерти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.5.1.3.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5.25.2.5.1.3.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4F1A20" w:rsidRPr="00550866" w:rsidRDefault="004F1A20" w:rsidP="002F79D7">
            <w:pPr>
              <w:pStyle w:val="aff7"/>
              <w:jc w:val="center"/>
              <w:rPr>
                <w:i/>
                <w:sz w:val="24"/>
                <w:szCs w:val="24"/>
              </w:rPr>
            </w:pPr>
            <w:r w:rsidRPr="00550866">
              <w:rPr>
                <w:i/>
                <w:sz w:val="24"/>
                <w:szCs w:val="24"/>
              </w:rPr>
              <w:t>(должно быть подтверждено совместное проживание со всеми детьми)/</w:t>
            </w:r>
            <w:r w:rsidRPr="00550866">
              <w:rPr>
                <w:sz w:val="24"/>
                <w:szCs w:val="24"/>
              </w:rPr>
              <w:t>МВД России</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u w:val="single"/>
              </w:rPr>
            </w:pPr>
            <w:r w:rsidRPr="00550866">
              <w:rPr>
                <w:rFonts w:eastAsia="Times New Roman"/>
                <w:sz w:val="24"/>
                <w:szCs w:val="24"/>
                <w:u w:val="single"/>
              </w:rPr>
              <w:t>5.25.2</w:t>
            </w:r>
            <w:r w:rsidRPr="00550866">
              <w:rPr>
                <w:sz w:val="24"/>
                <w:szCs w:val="24"/>
                <w:u w:val="single"/>
              </w:rPr>
              <w:t xml:space="preserve">.6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w:t>
            </w:r>
            <w:r w:rsidRPr="00550866">
              <w:rPr>
                <w:sz w:val="24"/>
                <w:szCs w:val="24"/>
                <w:u w:val="single"/>
              </w:rPr>
              <w:lastRenderedPageBreak/>
              <w:t>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Федеральный закон от 25.10.2001 № 137-ФЗ (п. 2.8 ст. 3);</w:t>
            </w:r>
          </w:p>
          <w:p w:rsidR="004F1A20" w:rsidRPr="00550866" w:rsidRDefault="004F1A20" w:rsidP="002F79D7">
            <w:pPr>
              <w:pStyle w:val="aff7"/>
              <w:jc w:val="center"/>
              <w:rPr>
                <w:sz w:val="24"/>
                <w:szCs w:val="24"/>
              </w:rPr>
            </w:pPr>
            <w:r w:rsidRPr="00550866">
              <w:rPr>
                <w:sz w:val="24"/>
                <w:szCs w:val="24"/>
              </w:rPr>
              <w:t>Приказ Росреестра от 02.09.2020 № П/0321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.6.1 </w:t>
            </w:r>
            <w:r w:rsidRPr="00550866">
              <w:rPr>
                <w:i/>
                <w:sz w:val="24"/>
                <w:szCs w:val="24"/>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.6.1.1. Схема расположения земельного участка на кадастровом плане территории, подготовленная гражданином (</w:t>
            </w:r>
            <w:r w:rsidRPr="00550866">
              <w:rPr>
                <w:i/>
                <w:sz w:val="24"/>
                <w:szCs w:val="24"/>
              </w:rPr>
              <w:t>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r w:rsidRPr="00550866">
              <w:rPr>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5.25.2.6.1.1. Оригинал</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.6.1.2. </w:t>
            </w:r>
            <w:r w:rsidRPr="00550866">
              <w:rPr>
                <w:i/>
                <w:sz w:val="24"/>
                <w:szCs w:val="24"/>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4F1A20" w:rsidRPr="00550866" w:rsidRDefault="004F1A20" w:rsidP="002F79D7">
            <w:pPr>
              <w:pStyle w:val="aff7"/>
              <w:rPr>
                <w:sz w:val="24"/>
                <w:szCs w:val="24"/>
              </w:rPr>
            </w:pPr>
            <w:r w:rsidRPr="00550866">
              <w:rPr>
                <w:sz w:val="24"/>
                <w:szCs w:val="24"/>
              </w:rPr>
              <w:lastRenderedPageBreak/>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lastRenderedPageBreak/>
              <w:t>5.25.2.6.1.2.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.6.1.3. </w:t>
            </w:r>
            <w:r w:rsidRPr="00550866">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4F1A20" w:rsidRPr="00550866" w:rsidRDefault="004F1A20" w:rsidP="002F79D7">
            <w:pPr>
              <w:pStyle w:val="aff7"/>
              <w:rPr>
                <w:i/>
                <w:sz w:val="24"/>
                <w:szCs w:val="24"/>
              </w:rPr>
            </w:pPr>
            <w:r w:rsidRPr="00550866">
              <w:rPr>
                <w:rFonts w:eastAsia="Times New Roman"/>
                <w:sz w:val="24"/>
                <w:szCs w:val="24"/>
              </w:rPr>
              <w:t>5.25.2</w:t>
            </w:r>
            <w:r w:rsidRPr="00550866">
              <w:rPr>
                <w:sz w:val="24"/>
                <w:szCs w:val="24"/>
              </w:rPr>
              <w:t xml:space="preserve">.6.1.3.1 Государственный акт на право пожизненного наследуемого владения (право постоянного (бессрочного)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.6.1.3.2.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4F1A20" w:rsidRPr="00550866" w:rsidRDefault="004F1A20" w:rsidP="002F79D7">
            <w:pPr>
              <w:pStyle w:val="aff7"/>
              <w:rPr>
                <w:i/>
                <w:sz w:val="24"/>
                <w:szCs w:val="24"/>
              </w:rPr>
            </w:pPr>
            <w:r w:rsidRPr="00550866">
              <w:rPr>
                <w:rFonts w:eastAsia="Times New Roman"/>
                <w:sz w:val="24"/>
                <w:szCs w:val="24"/>
              </w:rPr>
              <w:t>5.25.2</w:t>
            </w:r>
            <w:r w:rsidRPr="00550866">
              <w:rPr>
                <w:sz w:val="24"/>
                <w:szCs w:val="24"/>
              </w:rPr>
              <w:t xml:space="preserve">.6.1.3.4. Решение исполнительного комитета </w:t>
            </w:r>
            <w:r w:rsidRPr="00550866">
              <w:rPr>
                <w:sz w:val="24"/>
                <w:szCs w:val="24"/>
              </w:rPr>
              <w:lastRenderedPageBreak/>
              <w:t xml:space="preserve">о предоставлении земельного участка </w:t>
            </w:r>
            <w:r w:rsidRPr="00550866">
              <w:rPr>
                <w:i/>
                <w:sz w:val="24"/>
                <w:szCs w:val="24"/>
              </w:rPr>
              <w:t>(выданное исполнительным комитетом Совета народных депутатов)</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lastRenderedPageBreak/>
              <w:t>5.25.2.6.1.3.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u w:val="single"/>
              </w:rPr>
            </w:pPr>
            <w:r w:rsidRPr="00550866">
              <w:rPr>
                <w:rFonts w:eastAsia="Times New Roman"/>
                <w:sz w:val="24"/>
                <w:szCs w:val="24"/>
                <w:u w:val="single"/>
              </w:rPr>
              <w:t>5.25.2</w:t>
            </w:r>
            <w:r w:rsidRPr="00550866">
              <w:rPr>
                <w:sz w:val="24"/>
                <w:szCs w:val="24"/>
                <w:u w:val="single"/>
              </w:rPr>
              <w:t>.7.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A0762C">
            <w:pPr>
              <w:pStyle w:val="aff7"/>
              <w:rPr>
                <w:sz w:val="24"/>
                <w:szCs w:val="24"/>
              </w:rPr>
            </w:pPr>
            <w:r w:rsidRPr="00550866">
              <w:rPr>
                <w:sz w:val="24"/>
                <w:szCs w:val="24"/>
              </w:rPr>
              <w:t>Федеральный закон от 25.10.2001 № 137-ФЗ  (п. 2.8 ст. 3);</w:t>
            </w:r>
          </w:p>
          <w:p w:rsidR="004F1A20" w:rsidRPr="00550866" w:rsidRDefault="004F1A20" w:rsidP="00A0762C">
            <w:pPr>
              <w:pStyle w:val="aff7"/>
              <w:rPr>
                <w:sz w:val="24"/>
                <w:szCs w:val="24"/>
              </w:rPr>
            </w:pPr>
            <w:r w:rsidRPr="00550866">
              <w:rPr>
                <w:sz w:val="24"/>
                <w:szCs w:val="24"/>
              </w:rPr>
              <w:t>Земельный Кодекс РФ</w:t>
            </w:r>
          </w:p>
          <w:p w:rsidR="004F1A20" w:rsidRPr="00550866" w:rsidRDefault="004F1A20" w:rsidP="00A0762C">
            <w:pPr>
              <w:pStyle w:val="aff7"/>
              <w:rPr>
                <w:sz w:val="24"/>
                <w:szCs w:val="24"/>
              </w:rPr>
            </w:pPr>
            <w:r w:rsidRPr="00550866">
              <w:rPr>
                <w:sz w:val="24"/>
                <w:szCs w:val="24"/>
              </w:rPr>
              <w:t>(п.7 ст. 39.5)</w:t>
            </w:r>
          </w:p>
          <w:p w:rsidR="004F1A20" w:rsidRPr="00550866" w:rsidRDefault="004F1A20" w:rsidP="00A0762C">
            <w:pPr>
              <w:pStyle w:val="aff7"/>
              <w:rPr>
                <w:sz w:val="24"/>
                <w:szCs w:val="24"/>
              </w:rPr>
            </w:pPr>
            <w:r w:rsidRPr="00550866">
              <w:rPr>
                <w:sz w:val="24"/>
                <w:szCs w:val="24"/>
              </w:rPr>
              <w:t>Приказ Росреестра от 02.09.2020 № П/0321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.7.1 </w:t>
            </w:r>
            <w:r w:rsidRPr="00550866">
              <w:rPr>
                <w:i/>
                <w:sz w:val="24"/>
                <w:szCs w:val="24"/>
              </w:rPr>
              <w:t xml:space="preserve">Документы, подтверждающие право на </w:t>
            </w:r>
            <w:r w:rsidRPr="00550866">
              <w:rPr>
                <w:i/>
                <w:sz w:val="24"/>
                <w:szCs w:val="24"/>
              </w:rPr>
              <w:lastRenderedPageBreak/>
              <w:t>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.7.1.1 Схема расположения земельного участка на кадастровом плане территории, подготовленная заявителем (заявителями) </w:t>
            </w:r>
            <w:r w:rsidRPr="00550866">
              <w:rPr>
                <w:i/>
                <w:sz w:val="24"/>
                <w:szCs w:val="24"/>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5.25.2.7.1.1 Оригинал – 1</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Федеральный закон от 25.10.2001 № 137-ФЗ  (п. 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bCs/>
                <w:i/>
                <w:sz w:val="24"/>
                <w:szCs w:val="24"/>
              </w:rPr>
            </w:pPr>
            <w:r w:rsidRPr="00550866">
              <w:rPr>
                <w:rFonts w:eastAsia="Times New Roman"/>
                <w:sz w:val="24"/>
                <w:szCs w:val="24"/>
              </w:rPr>
              <w:t>5.25.2</w:t>
            </w:r>
            <w:r w:rsidRPr="00550866">
              <w:rPr>
                <w:sz w:val="24"/>
                <w:szCs w:val="24"/>
              </w:rPr>
              <w:t xml:space="preserve">.7.1.2. </w:t>
            </w:r>
            <w:r w:rsidRPr="00550866">
              <w:rPr>
                <w:bCs/>
                <w:i/>
                <w:sz w:val="24"/>
                <w:szCs w:val="24"/>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4F1A20" w:rsidRPr="00550866" w:rsidRDefault="004F1A20" w:rsidP="002F79D7">
            <w:pPr>
              <w:pStyle w:val="aff7"/>
              <w:rPr>
                <w:sz w:val="24"/>
                <w:szCs w:val="24"/>
              </w:rPr>
            </w:pPr>
            <w:r w:rsidRPr="00550866">
              <w:rPr>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5.25.2.7.1.2.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.7.1.3.1.</w:t>
            </w:r>
            <w:r w:rsidRPr="00550866">
              <w:rPr>
                <w:i/>
                <w:sz w:val="24"/>
                <w:szCs w:val="24"/>
              </w:rPr>
              <w:t xml:space="preserve"> 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w:t>
            </w:r>
            <w:r w:rsidRPr="00550866">
              <w:rPr>
                <w:i/>
                <w:sz w:val="24"/>
                <w:szCs w:val="24"/>
              </w:rPr>
              <w:lastRenderedPageBreak/>
              <w:t>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4F1A20" w:rsidRPr="00550866" w:rsidRDefault="004F1A20" w:rsidP="002F79D7">
            <w:pPr>
              <w:pStyle w:val="aff7"/>
              <w:rPr>
                <w:sz w:val="24"/>
                <w:szCs w:val="24"/>
              </w:rPr>
            </w:pPr>
            <w:r w:rsidRPr="00550866">
              <w:rPr>
                <w:sz w:val="24"/>
                <w:szCs w:val="24"/>
              </w:rPr>
              <w:t>Устав юридического лица,</w:t>
            </w:r>
          </w:p>
          <w:p w:rsidR="004F1A20" w:rsidRPr="00550866" w:rsidRDefault="004F1A20" w:rsidP="002F79D7">
            <w:pPr>
              <w:pStyle w:val="aff7"/>
              <w:rPr>
                <w:sz w:val="24"/>
                <w:szCs w:val="24"/>
              </w:rPr>
            </w:pPr>
            <w:r w:rsidRPr="00550866">
              <w:rPr>
                <w:sz w:val="24"/>
                <w:szCs w:val="24"/>
              </w:rPr>
              <w:t>или</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bCs/>
                <w:sz w:val="24"/>
                <w:szCs w:val="24"/>
              </w:rPr>
            </w:pPr>
            <w:r w:rsidRPr="00550866">
              <w:rPr>
                <w:sz w:val="24"/>
                <w:szCs w:val="24"/>
              </w:rPr>
              <w:lastRenderedPageBreak/>
              <w:t>5.25.2.7.1.3. Оригинал</w:t>
            </w:r>
            <w:r w:rsidRPr="00550866">
              <w:rPr>
                <w:bCs/>
                <w:sz w:val="24"/>
                <w:szCs w:val="24"/>
              </w:rPr>
              <w:t xml:space="preserve"> или засвидетельствованная в нотариальном порядке копия – </w:t>
            </w:r>
            <w:r w:rsidRPr="00550866">
              <w:rPr>
                <w:bCs/>
                <w:sz w:val="24"/>
                <w:szCs w:val="24"/>
              </w:rPr>
              <w:lastRenderedPageBreak/>
              <w:t>1</w:t>
            </w:r>
          </w:p>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lastRenderedPageBreak/>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.7.1.4. </w:t>
            </w:r>
            <w:r w:rsidRPr="00550866">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.7.1.4.1. Государственный акт на право пожизненного наследуемого владения (право постоянного (бессрочного)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.7.1.4.2.Свидетельство о праве бессрочного (постоянного) пользования землей </w:t>
            </w:r>
            <w:r w:rsidRPr="00550866">
              <w:rPr>
                <w:i/>
                <w:sz w:val="24"/>
                <w:szCs w:val="24"/>
              </w:rPr>
              <w:t xml:space="preserve">(выданное земельным комитетом, исполнительным органом </w:t>
            </w:r>
            <w:r w:rsidRPr="00550866">
              <w:rPr>
                <w:i/>
                <w:sz w:val="24"/>
                <w:szCs w:val="24"/>
              </w:rPr>
              <w:lastRenderedPageBreak/>
              <w:t>сельского (поселкового) Совета народных депутатов),</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.7.1.4.4. Решение исполнительного комитета о предоставлении земельного участка </w:t>
            </w:r>
            <w:r w:rsidRPr="00550866">
              <w:rPr>
                <w:i/>
                <w:sz w:val="24"/>
                <w:szCs w:val="24"/>
              </w:rPr>
              <w:t>(выданное исполнительным комитетом Совета народных депутатов)</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.7.1.5.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u w:val="single"/>
              </w:rPr>
            </w:pPr>
            <w:r w:rsidRPr="00550866">
              <w:rPr>
                <w:rFonts w:eastAsia="Times New Roman"/>
                <w:sz w:val="24"/>
                <w:szCs w:val="24"/>
                <w:u w:val="single"/>
              </w:rPr>
              <w:t>5.25.2</w:t>
            </w:r>
            <w:r w:rsidRPr="00550866">
              <w:rPr>
                <w:sz w:val="24"/>
                <w:szCs w:val="24"/>
                <w:u w:val="single"/>
              </w:rPr>
              <w:t>.8.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425EEF">
            <w:pPr>
              <w:pStyle w:val="aff7"/>
              <w:rPr>
                <w:sz w:val="24"/>
                <w:szCs w:val="24"/>
              </w:rPr>
            </w:pPr>
            <w:r w:rsidRPr="00550866">
              <w:rPr>
                <w:sz w:val="24"/>
                <w:szCs w:val="24"/>
              </w:rPr>
              <w:t>Федеральный закон от 25.10.2001 № 137-ФЗ  (п.4 ст. 3)</w:t>
            </w:r>
          </w:p>
          <w:p w:rsidR="004F1A20" w:rsidRPr="00550866" w:rsidRDefault="004F1A20" w:rsidP="00425EEF">
            <w:pPr>
              <w:pStyle w:val="aff7"/>
              <w:rPr>
                <w:sz w:val="24"/>
                <w:szCs w:val="24"/>
              </w:rPr>
            </w:pPr>
            <w:r w:rsidRPr="00550866">
              <w:rPr>
                <w:sz w:val="24"/>
                <w:szCs w:val="24"/>
              </w:rPr>
              <w:t>Земельный Кодекс РФ (п.7 ст. 39.5)</w:t>
            </w:r>
          </w:p>
          <w:p w:rsidR="004F1A20" w:rsidRPr="00550866" w:rsidRDefault="004F1A20" w:rsidP="00425EEF">
            <w:pPr>
              <w:pStyle w:val="aff7"/>
              <w:rPr>
                <w:sz w:val="24"/>
                <w:szCs w:val="24"/>
              </w:rPr>
            </w:pPr>
            <w:r w:rsidRPr="00550866">
              <w:rPr>
                <w:sz w:val="24"/>
                <w:szCs w:val="24"/>
              </w:rPr>
              <w:t>Приказ Росреестра от 02.09.2020 № П/0321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.8.1 </w:t>
            </w:r>
            <w:r w:rsidRPr="00550866">
              <w:rPr>
                <w:i/>
                <w:sz w:val="24"/>
                <w:szCs w:val="24"/>
              </w:rPr>
              <w:t xml:space="preserve">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w:t>
            </w:r>
            <w:r w:rsidRPr="00550866">
              <w:rPr>
                <w:i/>
                <w:sz w:val="24"/>
                <w:szCs w:val="24"/>
              </w:rPr>
              <w:lastRenderedPageBreak/>
              <w:t>действие Земельного кодекса РФ (для граждан РФ):</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(выданное организациями технической инвентаризации)</w:t>
            </w:r>
            <w:r w:rsidRPr="00550866">
              <w:rPr>
                <w:sz w:val="24"/>
                <w:szCs w:val="24"/>
              </w:rPr>
              <w:t>,</w:t>
            </w:r>
          </w:p>
          <w:p w:rsidR="004F1A20" w:rsidRPr="00550866" w:rsidRDefault="004F1A20" w:rsidP="002F79D7">
            <w:pPr>
              <w:pStyle w:val="aff7"/>
              <w:rPr>
                <w:i/>
                <w:sz w:val="24"/>
                <w:szCs w:val="24"/>
                <w:u w:val="single"/>
              </w:rPr>
            </w:pPr>
            <w:r w:rsidRPr="00550866">
              <w:rPr>
                <w:rFonts w:eastAsia="Times New Roman"/>
                <w:sz w:val="24"/>
                <w:szCs w:val="24"/>
              </w:rPr>
              <w:t>5.25.2</w:t>
            </w:r>
            <w:r w:rsidRPr="00550866">
              <w:rPr>
                <w:sz w:val="24"/>
                <w:szCs w:val="24"/>
              </w:rPr>
              <w:t>.8.1.2. договор купли-продажи (</w:t>
            </w:r>
            <w:r w:rsidRPr="00550866">
              <w:rPr>
                <w:i/>
                <w:sz w:val="24"/>
                <w:szCs w:val="24"/>
              </w:rPr>
              <w:t>удостоверенный нотариусом)</w:t>
            </w:r>
            <w:r w:rsidRPr="00550866">
              <w:rPr>
                <w:sz w:val="24"/>
                <w:szCs w:val="24"/>
              </w:rPr>
              <w:t>,</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.8.1.3. договор дарения (</w:t>
            </w:r>
            <w:r w:rsidRPr="00550866">
              <w:rPr>
                <w:i/>
                <w:sz w:val="24"/>
                <w:szCs w:val="24"/>
              </w:rPr>
              <w:t>удостоверенный нотариусом),</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.8.1.4. договор мены (</w:t>
            </w:r>
            <w:r w:rsidRPr="00550866">
              <w:rPr>
                <w:i/>
                <w:sz w:val="24"/>
                <w:szCs w:val="24"/>
              </w:rPr>
              <w:t>удостоверенный нотариусом),</w:t>
            </w:r>
          </w:p>
          <w:p w:rsidR="004F1A20" w:rsidRPr="00550866" w:rsidRDefault="004F1A20" w:rsidP="002F79D7">
            <w:pPr>
              <w:pStyle w:val="aff7"/>
              <w:rPr>
                <w:i/>
                <w:sz w:val="24"/>
                <w:szCs w:val="24"/>
              </w:rPr>
            </w:pPr>
            <w:r w:rsidRPr="00550866">
              <w:rPr>
                <w:rFonts w:eastAsia="Times New Roman"/>
                <w:sz w:val="24"/>
                <w:szCs w:val="24"/>
              </w:rPr>
              <w:t>5.25.2</w:t>
            </w:r>
            <w:r w:rsidRPr="00550866">
              <w:rPr>
                <w:sz w:val="24"/>
                <w:szCs w:val="24"/>
              </w:rPr>
              <w:t xml:space="preserve">.8.1.5. договор ренты </w:t>
            </w:r>
            <w:r w:rsidRPr="00550866">
              <w:rPr>
                <w:i/>
                <w:sz w:val="24"/>
                <w:szCs w:val="24"/>
              </w:rPr>
              <w:t>(удостоверенный нотариусом),</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.8.1.6. договор пожизненного содержания с иждивением </w:t>
            </w:r>
            <w:r w:rsidRPr="00550866">
              <w:rPr>
                <w:i/>
                <w:sz w:val="24"/>
                <w:szCs w:val="24"/>
              </w:rPr>
              <w:t>(удостоверенный нотариусом)</w:t>
            </w:r>
            <w:r w:rsidRPr="00550866">
              <w:rPr>
                <w:sz w:val="24"/>
                <w:szCs w:val="24"/>
              </w:rPr>
              <w:t>,</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.8.1.7. решение суда о признании права на объект,</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.8.1.8. свидетельство о праве на наследство по закону </w:t>
            </w:r>
            <w:r w:rsidRPr="00550866">
              <w:rPr>
                <w:i/>
                <w:sz w:val="24"/>
                <w:szCs w:val="24"/>
              </w:rPr>
              <w:t>(выданное нотариусом)</w:t>
            </w:r>
            <w:r w:rsidRPr="00550866">
              <w:rPr>
                <w:sz w:val="24"/>
                <w:szCs w:val="24"/>
              </w:rPr>
              <w:t>,</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.8.1.9. свидетельство о праве на наследство по завещанию </w:t>
            </w:r>
            <w:r w:rsidRPr="00550866">
              <w:rPr>
                <w:i/>
                <w:sz w:val="24"/>
                <w:szCs w:val="24"/>
              </w:rPr>
              <w:t>(выданное нотариусом)</w:t>
            </w:r>
          </w:p>
          <w:p w:rsidR="004F1A20" w:rsidRPr="00550866" w:rsidRDefault="004F1A20" w:rsidP="002F79D7">
            <w:pPr>
              <w:pStyle w:val="aff7"/>
              <w:rPr>
                <w:sz w:val="24"/>
                <w:szCs w:val="24"/>
              </w:rPr>
            </w:pPr>
            <w:r w:rsidRPr="00550866">
              <w:rPr>
                <w:sz w:val="24"/>
                <w:szCs w:val="24"/>
              </w:rPr>
              <w:t>или</w:t>
            </w:r>
          </w:p>
          <w:p w:rsidR="004F1A20" w:rsidRPr="00550866" w:rsidRDefault="004F1A20" w:rsidP="002F79D7">
            <w:pPr>
              <w:pStyle w:val="aff7"/>
              <w:rPr>
                <w:i/>
                <w:sz w:val="24"/>
                <w:szCs w:val="24"/>
              </w:rPr>
            </w:pPr>
            <w:r w:rsidRPr="00550866">
              <w:rPr>
                <w:rFonts w:eastAsia="Times New Roman"/>
                <w:sz w:val="24"/>
                <w:szCs w:val="24"/>
              </w:rPr>
              <w:t>5.25.2</w:t>
            </w:r>
            <w:r w:rsidRPr="00550866">
              <w:rPr>
                <w:sz w:val="24"/>
                <w:szCs w:val="24"/>
              </w:rPr>
              <w:t>.8.2. </w:t>
            </w:r>
            <w:r w:rsidRPr="00550866">
              <w:rPr>
                <w:i/>
                <w:sz w:val="24"/>
                <w:szCs w:val="24"/>
              </w:rPr>
              <w:t xml:space="preserve">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w:t>
            </w:r>
            <w:r w:rsidRPr="00550866">
              <w:rPr>
                <w:i/>
                <w:sz w:val="24"/>
                <w:szCs w:val="24"/>
              </w:rPr>
              <w:lastRenderedPageBreak/>
              <w:t>собственности наследодателя на жилой дом возникло до дня введения в действие Земельного кодекса РФ (для физических лиц):</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.8.2.1. решение суда о признании права на объект, </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.8.2.2. свидетельство о праве на наследство по закону </w:t>
            </w:r>
            <w:r w:rsidRPr="00550866">
              <w:rPr>
                <w:i/>
                <w:sz w:val="24"/>
                <w:szCs w:val="24"/>
              </w:rPr>
              <w:t>(выданное нотариусом)</w:t>
            </w:r>
            <w:r w:rsidRPr="00550866">
              <w:rPr>
                <w:sz w:val="24"/>
                <w:szCs w:val="24"/>
              </w:rPr>
              <w:t xml:space="preserve">, </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.8.2.3. свидетельство о праве на наследство по завещанию </w:t>
            </w:r>
            <w:r w:rsidRPr="00550866">
              <w:rPr>
                <w:i/>
                <w:sz w:val="24"/>
                <w:szCs w:val="24"/>
              </w:rPr>
              <w:t>(выданное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lastRenderedPageBreak/>
              <w:t xml:space="preserve">5.25.2.8.1-5.25.2.8.2. Копия при предъявлении </w:t>
            </w:r>
            <w:r w:rsidRPr="00550866">
              <w:rPr>
                <w:sz w:val="24"/>
                <w:szCs w:val="24"/>
              </w:rPr>
              <w:lastRenderedPageBreak/>
              <w:t>оригинала – 1</w:t>
            </w:r>
          </w:p>
          <w:p w:rsidR="004F1A20" w:rsidRPr="00550866" w:rsidRDefault="004F1A20" w:rsidP="002F79D7">
            <w:pPr>
              <w:pStyle w:val="aff7"/>
              <w:jc w:val="center"/>
              <w:rPr>
                <w:sz w:val="24"/>
                <w:szCs w:val="24"/>
              </w:rPr>
            </w:pPr>
            <w:r w:rsidRPr="00550866">
              <w:rPr>
                <w:sz w:val="24"/>
                <w:szCs w:val="24"/>
              </w:rPr>
              <w:t>5.24.2.8.1-5.24.2.8.2.– с отметкой о регистрации в уполномоченном органе в порядке, установленном 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.8.3. Выписка из ЕГРН об объекте недвижимости (об испрашиваемом земельном участке)</w:t>
            </w:r>
          </w:p>
          <w:p w:rsidR="004F1A20" w:rsidRPr="00550866" w:rsidRDefault="004F1A20"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u w:val="single"/>
              </w:rPr>
            </w:pPr>
            <w:r w:rsidRPr="00550866">
              <w:rPr>
                <w:rFonts w:eastAsia="Times New Roman"/>
                <w:sz w:val="24"/>
                <w:szCs w:val="24"/>
                <w:u w:val="single"/>
              </w:rPr>
              <w:t>5.25.2</w:t>
            </w:r>
            <w:r w:rsidRPr="00550866">
              <w:rPr>
                <w:sz w:val="24"/>
                <w:szCs w:val="24"/>
                <w:u w:val="single"/>
              </w:rPr>
              <w:t>.9.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A0762C">
            <w:pPr>
              <w:pStyle w:val="aff7"/>
              <w:rPr>
                <w:sz w:val="24"/>
                <w:szCs w:val="24"/>
              </w:rPr>
            </w:pPr>
            <w:r w:rsidRPr="00550866">
              <w:rPr>
                <w:sz w:val="24"/>
                <w:szCs w:val="24"/>
              </w:rPr>
              <w:t>Федеральный закон от 25.10.2001 № 137-ФЗ (п.2 статьи 3);</w:t>
            </w:r>
          </w:p>
          <w:p w:rsidR="004F1A20" w:rsidRPr="00550866" w:rsidRDefault="004F1A20" w:rsidP="00A0762C">
            <w:pPr>
              <w:pStyle w:val="aff7"/>
              <w:rPr>
                <w:sz w:val="24"/>
                <w:szCs w:val="24"/>
              </w:rPr>
            </w:pPr>
            <w:r w:rsidRPr="00550866">
              <w:rPr>
                <w:sz w:val="24"/>
                <w:szCs w:val="24"/>
              </w:rPr>
              <w:t>Земельный Кодекс РФ</w:t>
            </w:r>
          </w:p>
          <w:p w:rsidR="004F1A20" w:rsidRPr="00550866" w:rsidRDefault="004F1A20" w:rsidP="00A0762C">
            <w:pPr>
              <w:pStyle w:val="aff7"/>
              <w:rPr>
                <w:sz w:val="24"/>
                <w:szCs w:val="24"/>
              </w:rPr>
            </w:pPr>
            <w:r w:rsidRPr="00550866">
              <w:rPr>
                <w:sz w:val="24"/>
                <w:szCs w:val="24"/>
              </w:rPr>
              <w:t>(п.7 ст. 39.5)</w:t>
            </w:r>
          </w:p>
          <w:p w:rsidR="004F1A20" w:rsidRPr="00550866" w:rsidRDefault="004F1A20" w:rsidP="00A0762C">
            <w:pPr>
              <w:pStyle w:val="aff7"/>
              <w:rPr>
                <w:sz w:val="24"/>
                <w:szCs w:val="24"/>
              </w:rPr>
            </w:pPr>
            <w:r w:rsidRPr="00550866">
              <w:rPr>
                <w:sz w:val="24"/>
                <w:szCs w:val="24"/>
              </w:rPr>
              <w:t>Приказ Росреестра от 02.09.2020 № П/0321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i/>
                <w:sz w:val="24"/>
                <w:szCs w:val="24"/>
              </w:rPr>
            </w:pPr>
            <w:r w:rsidRPr="00550866">
              <w:rPr>
                <w:rFonts w:eastAsia="Times New Roman"/>
                <w:sz w:val="24"/>
                <w:szCs w:val="24"/>
              </w:rPr>
              <w:t>5.25.2</w:t>
            </w:r>
            <w:r w:rsidRPr="00550866">
              <w:rPr>
                <w:sz w:val="24"/>
                <w:szCs w:val="24"/>
              </w:rPr>
              <w:t xml:space="preserve">.9.1. </w:t>
            </w:r>
            <w:r w:rsidRPr="00550866">
              <w:rPr>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w:t>
            </w:r>
            <w:r w:rsidRPr="00550866">
              <w:rPr>
                <w:sz w:val="24"/>
                <w:szCs w:val="24"/>
              </w:rPr>
              <w:lastRenderedPageBreak/>
              <w:t>организациями технической инвентаризации),</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.9.1.2. договор купли-продажи </w:t>
            </w:r>
            <w:r w:rsidRPr="00550866">
              <w:rPr>
                <w:i/>
                <w:sz w:val="24"/>
                <w:szCs w:val="24"/>
              </w:rPr>
              <w:t>(удостоверенный нотариусом)</w:t>
            </w:r>
            <w:r w:rsidRPr="00550866">
              <w:rPr>
                <w:sz w:val="24"/>
                <w:szCs w:val="24"/>
              </w:rPr>
              <w:t>,</w:t>
            </w:r>
          </w:p>
          <w:p w:rsidR="004F1A20" w:rsidRPr="00550866" w:rsidRDefault="004F1A20" w:rsidP="002F79D7">
            <w:pPr>
              <w:pStyle w:val="aff7"/>
              <w:rPr>
                <w:i/>
                <w:sz w:val="24"/>
                <w:szCs w:val="24"/>
              </w:rPr>
            </w:pPr>
            <w:r w:rsidRPr="00550866">
              <w:rPr>
                <w:rFonts w:eastAsia="Times New Roman"/>
                <w:sz w:val="24"/>
                <w:szCs w:val="24"/>
              </w:rPr>
              <w:t>5.25.2</w:t>
            </w:r>
            <w:r w:rsidRPr="00550866">
              <w:rPr>
                <w:sz w:val="24"/>
                <w:szCs w:val="24"/>
              </w:rPr>
              <w:t xml:space="preserve">.9.1.3.  договор дарения </w:t>
            </w:r>
            <w:r w:rsidRPr="00550866">
              <w:rPr>
                <w:i/>
                <w:sz w:val="24"/>
                <w:szCs w:val="24"/>
              </w:rPr>
              <w:t>(удостоверенный нотариусом),</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.9.1.4. договор мены </w:t>
            </w:r>
            <w:r w:rsidRPr="00550866">
              <w:rPr>
                <w:i/>
                <w:sz w:val="24"/>
                <w:szCs w:val="24"/>
              </w:rPr>
              <w:t>(удостоверенный нотариусом)</w:t>
            </w:r>
            <w:r w:rsidRPr="00550866">
              <w:rPr>
                <w:sz w:val="24"/>
                <w:szCs w:val="24"/>
              </w:rPr>
              <w:t>,</w:t>
            </w:r>
          </w:p>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lastRenderedPageBreak/>
              <w:t>5.25.2.9.1. Копия при предъявлении оригинала – 1</w:t>
            </w:r>
          </w:p>
          <w:p w:rsidR="004F1A20" w:rsidRPr="00550866" w:rsidRDefault="004F1A20" w:rsidP="002F79D7">
            <w:pPr>
              <w:pStyle w:val="aff7"/>
              <w:jc w:val="center"/>
              <w:rPr>
                <w:sz w:val="24"/>
                <w:szCs w:val="24"/>
              </w:rPr>
            </w:pPr>
            <w:r w:rsidRPr="00550866">
              <w:rPr>
                <w:sz w:val="24"/>
                <w:szCs w:val="24"/>
              </w:rPr>
              <w:t xml:space="preserve">5.25.2.9.1. – с отметкой о регистрации в уполномоченном органе в порядке, установленном </w:t>
            </w:r>
            <w:r w:rsidRPr="00550866">
              <w:rPr>
                <w:sz w:val="24"/>
                <w:szCs w:val="24"/>
              </w:rPr>
              <w:lastRenderedPageBreak/>
              <w:t>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5.25.2.9.2.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sz w:val="24"/>
                <w:szCs w:val="24"/>
              </w:rPr>
            </w:pPr>
            <w:r w:rsidRPr="00550866">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u w:val="single"/>
              </w:rPr>
            </w:pPr>
            <w:r w:rsidRPr="00550866">
              <w:rPr>
                <w:rFonts w:eastAsia="Times New Roman"/>
                <w:sz w:val="24"/>
                <w:szCs w:val="24"/>
                <w:u w:val="single"/>
              </w:rPr>
              <w:t>5.25.2</w:t>
            </w:r>
            <w:r w:rsidRPr="00550866">
              <w:rPr>
                <w:sz w:val="24"/>
                <w:szCs w:val="24"/>
                <w:u w:val="single"/>
              </w:rPr>
              <w:t xml:space="preserve">.10.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w:t>
            </w:r>
            <w:r w:rsidRPr="00550866">
              <w:rPr>
                <w:sz w:val="24"/>
                <w:szCs w:val="24"/>
                <w:u w:val="single"/>
              </w:rPr>
              <w:lastRenderedPageBreak/>
              <w:t>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A0762C">
            <w:pPr>
              <w:pStyle w:val="aff7"/>
              <w:rPr>
                <w:sz w:val="24"/>
                <w:szCs w:val="24"/>
              </w:rPr>
            </w:pPr>
            <w:r w:rsidRPr="00550866">
              <w:rPr>
                <w:sz w:val="24"/>
                <w:szCs w:val="24"/>
              </w:rPr>
              <w:t>Закон РФ от 15.01.1993 № 4301-1 (ст.5)</w:t>
            </w:r>
          </w:p>
          <w:p w:rsidR="004F1A20" w:rsidRPr="00550866" w:rsidRDefault="004F1A20" w:rsidP="00A0762C">
            <w:pPr>
              <w:pStyle w:val="aff7"/>
              <w:rPr>
                <w:sz w:val="24"/>
                <w:szCs w:val="24"/>
              </w:rPr>
            </w:pPr>
            <w:r w:rsidRPr="00550866">
              <w:rPr>
                <w:sz w:val="24"/>
                <w:szCs w:val="24"/>
              </w:rPr>
              <w:t>Федеральный закон от 09.01.1997 № 5-ФЗ (ст.3);</w:t>
            </w:r>
          </w:p>
          <w:p w:rsidR="004F1A20" w:rsidRPr="00550866" w:rsidRDefault="004F1A20" w:rsidP="00A0762C">
            <w:pPr>
              <w:pStyle w:val="aff7"/>
              <w:rPr>
                <w:sz w:val="24"/>
                <w:szCs w:val="24"/>
              </w:rPr>
            </w:pPr>
            <w:r w:rsidRPr="00550866">
              <w:rPr>
                <w:sz w:val="24"/>
                <w:szCs w:val="24"/>
              </w:rPr>
              <w:t>Земельный Кодекс РФ</w:t>
            </w:r>
          </w:p>
          <w:p w:rsidR="004F1A20" w:rsidRPr="00550866" w:rsidRDefault="004F1A20" w:rsidP="00A0762C">
            <w:pPr>
              <w:pStyle w:val="aff7"/>
              <w:rPr>
                <w:sz w:val="24"/>
                <w:szCs w:val="24"/>
              </w:rPr>
            </w:pPr>
            <w:r w:rsidRPr="00550866">
              <w:rPr>
                <w:sz w:val="24"/>
                <w:szCs w:val="24"/>
              </w:rPr>
              <w:lastRenderedPageBreak/>
              <w:t>(п.7 ст. 39.5)</w:t>
            </w:r>
          </w:p>
          <w:p w:rsidR="004F1A20" w:rsidRPr="00550866" w:rsidRDefault="004F1A20" w:rsidP="00A0762C">
            <w:pPr>
              <w:pStyle w:val="aff7"/>
              <w:rPr>
                <w:sz w:val="24"/>
                <w:szCs w:val="24"/>
              </w:rPr>
            </w:pPr>
            <w:r w:rsidRPr="00550866">
              <w:rPr>
                <w:sz w:val="24"/>
                <w:szCs w:val="24"/>
              </w:rPr>
              <w:t>Приказ Росреестра от 02.09.2020 № П/0321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rFonts w:eastAsia="Times New Roman"/>
                <w:sz w:val="24"/>
                <w:szCs w:val="24"/>
              </w:rPr>
              <w:t>5.25.2</w:t>
            </w:r>
            <w:r w:rsidRPr="00550866">
              <w:rPr>
                <w:sz w:val="24"/>
                <w:szCs w:val="24"/>
              </w:rPr>
              <w:t>.10.2.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 xml:space="preserve">5.26. Для предоставления </w:t>
            </w:r>
          </w:p>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A0762C">
            <w:pPr>
              <w:pStyle w:val="aff7"/>
              <w:rPr>
                <w:sz w:val="24"/>
                <w:szCs w:val="24"/>
              </w:rPr>
            </w:pPr>
            <w:r w:rsidRPr="00550866">
              <w:rPr>
                <w:sz w:val="24"/>
                <w:szCs w:val="24"/>
              </w:rPr>
              <w:t>Земельный кодекс РФ (пп. 19 п. 2 ст. 39.6);</w:t>
            </w:r>
          </w:p>
          <w:p w:rsidR="004F1A20" w:rsidRPr="00550866" w:rsidRDefault="004F1A20" w:rsidP="00A0762C">
            <w:pPr>
              <w:pStyle w:val="aff7"/>
              <w:rPr>
                <w:sz w:val="24"/>
                <w:szCs w:val="24"/>
              </w:rPr>
            </w:pPr>
            <w:r w:rsidRPr="00550866">
              <w:rPr>
                <w:sz w:val="24"/>
                <w:szCs w:val="24"/>
              </w:rPr>
              <w:t>Приказ Росреестра от 02.09.2020 № П/0321  (пп.45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5.26.1.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932068">
            <w:pPr>
              <w:pStyle w:val="aff7"/>
              <w:rPr>
                <w:rFonts w:eastAsia="Times New Roman"/>
                <w:sz w:val="24"/>
                <w:szCs w:val="24"/>
                <w:u w:val="single"/>
              </w:rPr>
            </w:pPr>
            <w:r w:rsidRPr="00550866">
              <w:rPr>
                <w:rFonts w:eastAsia="Times New Roman"/>
                <w:sz w:val="24"/>
                <w:szCs w:val="24"/>
                <w:u w:val="single"/>
              </w:rPr>
              <w:t xml:space="preserve">5.27. Для предоставления </w:t>
            </w:r>
            <w:r w:rsidRPr="00550866">
              <w:rPr>
                <w:sz w:val="23"/>
                <w:szCs w:val="23"/>
                <w:u w:val="single"/>
                <w:shd w:val="clear" w:color="auto" w:fill="FFFFFF"/>
              </w:rPr>
              <w:t>земельного участка, необходимого для осуществления пользования недрами, недропользователю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A0762C">
            <w:pPr>
              <w:pStyle w:val="aff7"/>
              <w:rPr>
                <w:sz w:val="24"/>
                <w:szCs w:val="24"/>
              </w:rPr>
            </w:pPr>
            <w:r w:rsidRPr="00550866">
              <w:rPr>
                <w:sz w:val="24"/>
                <w:szCs w:val="24"/>
              </w:rPr>
              <w:t>Земельный кодекс РФ (пп. 20 п. 2 ст. 39.6);</w:t>
            </w:r>
          </w:p>
          <w:p w:rsidR="004F1A20" w:rsidRPr="00550866" w:rsidRDefault="004F1A20" w:rsidP="00A0762C">
            <w:pPr>
              <w:pStyle w:val="aff7"/>
              <w:rPr>
                <w:sz w:val="24"/>
                <w:szCs w:val="24"/>
              </w:rPr>
            </w:pPr>
            <w:r w:rsidRPr="00550866">
              <w:rPr>
                <w:sz w:val="24"/>
                <w:szCs w:val="24"/>
              </w:rPr>
              <w:t>Приказ Росреестра от 02.09.2020 № П/0321  (пп.46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Лицензия на пользование недрами/Министерство природных ресурсов и экологии Российской Федерации</w:t>
            </w:r>
          </w:p>
          <w:p w:rsidR="004F1A20" w:rsidRPr="00550866" w:rsidRDefault="004F1A20" w:rsidP="002F79D7">
            <w:pPr>
              <w:pStyle w:val="aff7"/>
              <w:jc w:val="center"/>
              <w:rPr>
                <w:sz w:val="24"/>
                <w:szCs w:val="24"/>
              </w:rPr>
            </w:pPr>
            <w:r w:rsidRPr="00550866">
              <w:rPr>
                <w:sz w:val="24"/>
                <w:szCs w:val="24"/>
              </w:rPr>
              <w:t>или</w:t>
            </w:r>
          </w:p>
          <w:p w:rsidR="004F1A20" w:rsidRPr="00550866" w:rsidRDefault="004F1A20" w:rsidP="002F79D7">
            <w:pPr>
              <w:pStyle w:val="aff7"/>
              <w:jc w:val="center"/>
              <w:rPr>
                <w:rFonts w:eastAsia="Times New Roman"/>
                <w:sz w:val="24"/>
                <w:szCs w:val="24"/>
              </w:rPr>
            </w:pPr>
            <w:r w:rsidRPr="00550866">
              <w:rPr>
                <w:sz w:val="24"/>
                <w:szCs w:val="24"/>
              </w:rPr>
              <w:t>Министерство природных ресурсов и экологии Ростовской области</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5.27.2. Выписка из ЕГРН об объекте недвижимости (об испрашиваемом земельном участке)</w:t>
            </w:r>
          </w:p>
          <w:p w:rsidR="004F1A20" w:rsidRPr="00550866" w:rsidRDefault="004F1A20"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5.27.3.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 xml:space="preserve">5.28. Для предоставления </w:t>
            </w:r>
          </w:p>
          <w:p w:rsidR="004F1A20" w:rsidRPr="00550866" w:rsidRDefault="004F1A20" w:rsidP="002F79D7">
            <w:pPr>
              <w:pStyle w:val="aff7"/>
              <w:rPr>
                <w:rFonts w:eastAsia="Times New Roman"/>
                <w:sz w:val="24"/>
                <w:szCs w:val="24"/>
              </w:rPr>
            </w:pPr>
            <w:r w:rsidRPr="00550866">
              <w:rPr>
                <w:rFonts w:eastAsia="Times New Roman"/>
                <w:sz w:val="24"/>
                <w:szCs w:val="24"/>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23 п. 2 ст. 39.6);</w:t>
            </w:r>
          </w:p>
          <w:p w:rsidR="004F1A20" w:rsidRPr="00550866" w:rsidRDefault="004F1A20" w:rsidP="002F79D7">
            <w:pPr>
              <w:pStyle w:val="aff7"/>
              <w:jc w:val="center"/>
              <w:rPr>
                <w:rFonts w:eastAsia="Times New Roman"/>
                <w:sz w:val="24"/>
                <w:szCs w:val="24"/>
              </w:rPr>
            </w:pPr>
            <w:r w:rsidRPr="00550866">
              <w:rPr>
                <w:sz w:val="24"/>
                <w:szCs w:val="24"/>
              </w:rPr>
              <w:t>Приказ Росреестра от 02.09.2020 № П/0321  (пп.50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5.28.1.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rFonts w:eastAsia="Times New Roman"/>
                <w:sz w:val="24"/>
                <w:szCs w:val="24"/>
              </w:rPr>
            </w:pPr>
            <w:r w:rsidRPr="00550866">
              <w:rPr>
                <w:rFonts w:eastAsia="Times New Roman"/>
                <w:sz w:val="24"/>
                <w:szCs w:val="24"/>
              </w:rPr>
              <w:t>Концессионное соглашение/Органы местного самоуправления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5.28.2.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5.28.3.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 xml:space="preserve">5.29. Для предоставления </w:t>
            </w:r>
          </w:p>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земельного участка для освоения территории в целях строительства и эксплуатации наемного дома коммерческого использования</w:t>
            </w:r>
          </w:p>
          <w:p w:rsidR="004F1A20" w:rsidRPr="00550866" w:rsidRDefault="004F1A20" w:rsidP="002F79D7">
            <w:pPr>
              <w:pStyle w:val="aff7"/>
              <w:rPr>
                <w:rFonts w:eastAsia="Times New Roman"/>
                <w:sz w:val="24"/>
                <w:szCs w:val="24"/>
              </w:rPr>
            </w:pPr>
            <w:r w:rsidRPr="00550866">
              <w:rPr>
                <w:rFonts w:eastAsia="Times New Roman"/>
                <w:sz w:val="24"/>
                <w:szCs w:val="24"/>
                <w:u w:val="single"/>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23.1 п. 2 ст. 39.6);</w:t>
            </w:r>
          </w:p>
          <w:p w:rsidR="004F1A20" w:rsidRPr="00550866" w:rsidRDefault="004F1A20" w:rsidP="002F79D7">
            <w:pPr>
              <w:pStyle w:val="aff7"/>
              <w:jc w:val="center"/>
              <w:rPr>
                <w:rFonts w:eastAsia="Times New Roman"/>
                <w:sz w:val="24"/>
                <w:szCs w:val="24"/>
              </w:rPr>
            </w:pPr>
            <w:r w:rsidRPr="00550866">
              <w:rPr>
                <w:sz w:val="24"/>
                <w:szCs w:val="24"/>
              </w:rPr>
              <w:t>Приказ Росреестра от 02.09.2020 № П/0321   (пп.51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5.29.1.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rFonts w:eastAsia="Times New Roman"/>
                <w:sz w:val="24"/>
                <w:szCs w:val="24"/>
              </w:rPr>
            </w:pPr>
            <w:r w:rsidRPr="00550866">
              <w:rPr>
                <w:rFonts w:eastAsia="Times New Roman"/>
                <w:sz w:val="24"/>
                <w:szCs w:val="24"/>
              </w:rPr>
              <w:t>Договор об освоении территории в целях строительства и эксплуатации наемного дома коммерческого использования/ Органы местного самоуправления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5.29.2.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rFonts w:eastAsia="Times New Roman"/>
                <w:sz w:val="24"/>
                <w:szCs w:val="24"/>
              </w:rPr>
            </w:pPr>
            <w:r w:rsidRPr="00550866">
              <w:rPr>
                <w:rFonts w:eastAsia="Times New Roman"/>
                <w:sz w:val="24"/>
                <w:szCs w:val="24"/>
              </w:rPr>
              <w:t>Проект планировки и проект межевания территории/ Органы местного самоуправления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rFonts w:eastAsia="Times New Roman"/>
                <w:sz w:val="24"/>
                <w:szCs w:val="24"/>
              </w:rPr>
            </w:pPr>
            <w:r w:rsidRPr="00550866">
              <w:rPr>
                <w:sz w:val="24"/>
                <w:szCs w:val="24"/>
              </w:rPr>
              <w:t xml:space="preserve">Выписка из ЕГРН об объекте недвижимости (об испрашиваемом </w:t>
            </w:r>
            <w:r w:rsidRPr="00550866">
              <w:rPr>
                <w:sz w:val="24"/>
                <w:szCs w:val="24"/>
              </w:rPr>
              <w:lastRenderedPageBreak/>
              <w:t>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5.29.4.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5.30. Для предоставления</w:t>
            </w:r>
          </w:p>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земельного участкадля освоения территории в целях строительства и эксплуатации наемного дома социального использования</w:t>
            </w:r>
          </w:p>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23.1 п. 2 ст. 39.6);</w:t>
            </w:r>
          </w:p>
          <w:p w:rsidR="004F1A20" w:rsidRPr="00550866" w:rsidRDefault="004F1A20" w:rsidP="002F79D7">
            <w:pPr>
              <w:pStyle w:val="aff7"/>
              <w:jc w:val="center"/>
              <w:rPr>
                <w:rFonts w:eastAsia="Times New Roman"/>
                <w:sz w:val="24"/>
                <w:szCs w:val="24"/>
              </w:rPr>
            </w:pPr>
            <w:r w:rsidRPr="00550866">
              <w:rPr>
                <w:sz w:val="24"/>
                <w:szCs w:val="24"/>
              </w:rPr>
              <w:t>Приказ Росреестра от 02.09.2020 № П/0321  (пп.52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rFonts w:eastAsia="Times New Roman"/>
                <w:sz w:val="24"/>
                <w:szCs w:val="24"/>
              </w:rPr>
              <w:t>Договор об освоении территории в целях строительства и эксплуатации наемного дома социального использования/ органы местного самоуправления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5.30.2.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rFonts w:eastAsia="Times New Roman"/>
                <w:sz w:val="24"/>
                <w:szCs w:val="24"/>
              </w:rPr>
            </w:pPr>
            <w:r w:rsidRPr="00550866">
              <w:rPr>
                <w:rFonts w:eastAsia="Times New Roman"/>
                <w:sz w:val="24"/>
                <w:szCs w:val="24"/>
              </w:rPr>
              <w:t>Проект планировки и проект межевания территории/ Органы местного самоуправления</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5.30.3.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5.30.4.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5.31.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23.2 п. 2 ст. 39.6);</w:t>
            </w:r>
          </w:p>
          <w:p w:rsidR="004F1A20" w:rsidRPr="00550866" w:rsidRDefault="004F1A20" w:rsidP="002F79D7">
            <w:pPr>
              <w:pStyle w:val="aff7"/>
              <w:jc w:val="center"/>
              <w:rPr>
                <w:rFonts w:eastAsia="Times New Roman"/>
                <w:sz w:val="24"/>
                <w:szCs w:val="24"/>
              </w:rPr>
            </w:pPr>
            <w:r w:rsidRPr="00550866">
              <w:rPr>
                <w:sz w:val="24"/>
                <w:szCs w:val="24"/>
              </w:rPr>
              <w:t xml:space="preserve">Приказ Росреестра от 02.09.2020 № </w:t>
            </w:r>
            <w:r w:rsidRPr="00550866">
              <w:rPr>
                <w:sz w:val="24"/>
                <w:szCs w:val="24"/>
              </w:rPr>
              <w:lastRenderedPageBreak/>
              <w:t>П/0321  (пп.53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5.31.1. Специальный инвестиционный контракт</w:t>
            </w:r>
          </w:p>
          <w:p w:rsidR="004F1A20" w:rsidRPr="00550866" w:rsidRDefault="004F1A20"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5.31.2. Выписка из ЕГРН об объекте недвижимости (об испрашиваемом земельном участке)</w:t>
            </w:r>
          </w:p>
          <w:p w:rsidR="004F1A20" w:rsidRPr="00550866" w:rsidRDefault="004F1A20"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5.31.3.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 /ФНС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 xml:space="preserve">5.32. Для предоставления </w:t>
            </w:r>
          </w:p>
          <w:p w:rsidR="004F1A20" w:rsidRPr="00550866" w:rsidRDefault="004F1A20" w:rsidP="002F79D7">
            <w:pPr>
              <w:pStyle w:val="aff7"/>
              <w:rPr>
                <w:rFonts w:eastAsia="Times New Roman"/>
                <w:sz w:val="24"/>
                <w:szCs w:val="24"/>
              </w:rPr>
            </w:pPr>
            <w:r w:rsidRPr="00550866">
              <w:rPr>
                <w:rFonts w:eastAsia="Times New Roman"/>
                <w:sz w:val="24"/>
                <w:szCs w:val="24"/>
                <w:u w:val="single"/>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24 п. 2 ст. 39.6);</w:t>
            </w:r>
          </w:p>
          <w:p w:rsidR="004F1A20" w:rsidRPr="00550866" w:rsidRDefault="004F1A20" w:rsidP="002F79D7">
            <w:pPr>
              <w:pStyle w:val="aff7"/>
              <w:jc w:val="center"/>
              <w:rPr>
                <w:rFonts w:eastAsia="Times New Roman"/>
                <w:sz w:val="24"/>
                <w:szCs w:val="24"/>
              </w:rPr>
            </w:pPr>
            <w:r w:rsidRPr="00550866">
              <w:rPr>
                <w:sz w:val="24"/>
                <w:szCs w:val="24"/>
              </w:rPr>
              <w:t>Приказ Росреестра от 02.09.2020 № П/0321  (пп.54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5.32.1. Охотхозяйственное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rFonts w:eastAsia="Times New Roman"/>
                <w:sz w:val="24"/>
                <w:szCs w:val="24"/>
              </w:rPr>
              <w:t>Охотхозяйственное соглашение/ Министерство природных ресурсов и экологии Ростовской области</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5.32.3.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5.32.4.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r w:rsidRPr="00550866">
              <w:rPr>
                <w:rFonts w:eastAsia="Times New Roman"/>
                <w:sz w:val="24"/>
                <w:szCs w:val="24"/>
              </w:rPr>
              <w:t>Выписка из ЕГРИП/ФНС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5.33. Для предоставления</w:t>
            </w:r>
          </w:p>
          <w:p w:rsidR="004F1A20" w:rsidRPr="00550866" w:rsidRDefault="004F1A20" w:rsidP="002F79D7">
            <w:pPr>
              <w:pStyle w:val="aff7"/>
              <w:rPr>
                <w:rFonts w:eastAsia="Times New Roman"/>
                <w:sz w:val="24"/>
                <w:szCs w:val="24"/>
              </w:rPr>
            </w:pPr>
            <w:r w:rsidRPr="00550866">
              <w:rPr>
                <w:rFonts w:eastAsia="Times New Roman"/>
                <w:sz w:val="24"/>
                <w:szCs w:val="24"/>
                <w:u w:val="single"/>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25 п. 2 ст. 39.6);</w:t>
            </w:r>
          </w:p>
          <w:p w:rsidR="004F1A20" w:rsidRPr="00550866" w:rsidRDefault="004F1A20" w:rsidP="002F79D7">
            <w:pPr>
              <w:pStyle w:val="aff7"/>
              <w:jc w:val="center"/>
              <w:rPr>
                <w:rFonts w:eastAsia="Times New Roman"/>
                <w:sz w:val="24"/>
                <w:szCs w:val="24"/>
              </w:rPr>
            </w:pPr>
            <w:r w:rsidRPr="00550866">
              <w:rPr>
                <w:sz w:val="24"/>
                <w:szCs w:val="24"/>
              </w:rPr>
              <w:t>Приказ Росреестра от 02.09.2020 № П/0321  (пп.55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5.33.1.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sz w:val="24"/>
                <w:szCs w:val="24"/>
              </w:rPr>
              <w:t xml:space="preserve">Выписка из ЕГРН об объекте недвижимости (об испрашиваемом </w:t>
            </w:r>
            <w:r w:rsidRPr="00550866">
              <w:rPr>
                <w:sz w:val="24"/>
                <w:szCs w:val="24"/>
              </w:rPr>
              <w:lastRenderedPageBreak/>
              <w:t>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5.33.2.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5.33.3.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rFonts w:eastAsia="Times New Roman"/>
                <w:sz w:val="24"/>
                <w:szCs w:val="24"/>
              </w:rPr>
              <w:t>Выписка из ЕГРИП/ФНС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5.34. Для предоставления</w:t>
            </w:r>
          </w:p>
          <w:p w:rsidR="004F1A20" w:rsidRPr="00550866" w:rsidRDefault="004F1A20" w:rsidP="002F79D7">
            <w:pPr>
              <w:pStyle w:val="aff7"/>
              <w:rPr>
                <w:rFonts w:eastAsia="Times New Roman"/>
                <w:sz w:val="24"/>
                <w:szCs w:val="24"/>
              </w:rPr>
            </w:pPr>
            <w:r w:rsidRPr="00550866">
              <w:rPr>
                <w:rFonts w:eastAsia="Times New Roman"/>
                <w:sz w:val="24"/>
                <w:szCs w:val="24"/>
                <w:u w:val="single"/>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26 п. 2 ст. 39.6);</w:t>
            </w:r>
          </w:p>
          <w:p w:rsidR="004F1A20" w:rsidRPr="00550866" w:rsidRDefault="004F1A20" w:rsidP="002F79D7">
            <w:pPr>
              <w:pStyle w:val="aff7"/>
              <w:jc w:val="center"/>
              <w:rPr>
                <w:rFonts w:eastAsia="Times New Roman"/>
                <w:sz w:val="24"/>
                <w:szCs w:val="24"/>
              </w:rPr>
            </w:pPr>
            <w:r w:rsidRPr="00550866">
              <w:rPr>
                <w:sz w:val="24"/>
                <w:szCs w:val="24"/>
              </w:rPr>
              <w:t>Приказ Росреестра от 02.09.2020 № П/0321  (пп.56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5.34.1.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5.34.2.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5.35. Для предоставления</w:t>
            </w:r>
          </w:p>
          <w:p w:rsidR="004F1A20" w:rsidRPr="00550866" w:rsidRDefault="004F1A20" w:rsidP="002F79D7">
            <w:pPr>
              <w:pStyle w:val="aff7"/>
              <w:rPr>
                <w:rFonts w:eastAsia="Times New Roman"/>
                <w:sz w:val="24"/>
                <w:szCs w:val="24"/>
              </w:rPr>
            </w:pPr>
            <w:r w:rsidRPr="00550866">
              <w:rPr>
                <w:rFonts w:eastAsia="Times New Roman"/>
                <w:sz w:val="24"/>
                <w:szCs w:val="24"/>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27 п. 2 ст. 39.6);</w:t>
            </w:r>
          </w:p>
          <w:p w:rsidR="004F1A20" w:rsidRPr="00550866" w:rsidRDefault="004F1A20" w:rsidP="002F79D7">
            <w:pPr>
              <w:pStyle w:val="aff7"/>
              <w:jc w:val="center"/>
              <w:rPr>
                <w:rFonts w:eastAsia="Times New Roman"/>
                <w:sz w:val="24"/>
                <w:szCs w:val="24"/>
              </w:rPr>
            </w:pPr>
            <w:r w:rsidRPr="00550866">
              <w:rPr>
                <w:sz w:val="24"/>
                <w:szCs w:val="24"/>
              </w:rPr>
              <w:t xml:space="preserve"> Приказ Росреестра от 02.09.2020 № П/0321  (пп.57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5.35.1.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 xml:space="preserve">5.35.2.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5.3</w:t>
            </w:r>
            <w:r w:rsidR="001F75AC">
              <w:rPr>
                <w:rFonts w:eastAsia="Times New Roman"/>
                <w:sz w:val="24"/>
                <w:szCs w:val="24"/>
                <w:u w:val="single"/>
              </w:rPr>
              <w:t>6</w:t>
            </w:r>
            <w:r w:rsidRPr="00550866">
              <w:rPr>
                <w:rFonts w:eastAsia="Times New Roman"/>
                <w:sz w:val="24"/>
                <w:szCs w:val="24"/>
                <w:u w:val="single"/>
              </w:rPr>
              <w:t xml:space="preserve">. Для предоставления </w:t>
            </w:r>
          </w:p>
          <w:p w:rsidR="004F1A20" w:rsidRPr="00550866" w:rsidRDefault="004F1A20" w:rsidP="002F79D7">
            <w:pPr>
              <w:pStyle w:val="aff7"/>
              <w:rPr>
                <w:rFonts w:eastAsia="Times New Roman"/>
                <w:sz w:val="24"/>
                <w:szCs w:val="24"/>
              </w:rPr>
            </w:pPr>
            <w:r w:rsidRPr="00550866">
              <w:rPr>
                <w:rFonts w:eastAsia="Times New Roman"/>
                <w:sz w:val="24"/>
                <w:szCs w:val="24"/>
                <w:u w:val="single"/>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w:t>
            </w:r>
            <w:r w:rsidRPr="00550866">
              <w:rPr>
                <w:rFonts w:eastAsia="Times New Roman"/>
                <w:sz w:val="24"/>
                <w:szCs w:val="24"/>
                <w:u w:val="single"/>
              </w:rPr>
              <w:lastRenderedPageBreak/>
              <w:t>для осуществления деятельности, предусмотренной указанными решением или договорами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29 п. 2 ст. 39.6);</w:t>
            </w:r>
          </w:p>
          <w:p w:rsidR="004F1A20" w:rsidRPr="00550866" w:rsidRDefault="004F1A20" w:rsidP="002F79D7">
            <w:pPr>
              <w:pStyle w:val="aff7"/>
              <w:jc w:val="center"/>
              <w:rPr>
                <w:rFonts w:eastAsia="Times New Roman"/>
                <w:sz w:val="24"/>
                <w:szCs w:val="24"/>
              </w:rPr>
            </w:pPr>
            <w:r w:rsidRPr="00550866">
              <w:rPr>
                <w:sz w:val="24"/>
                <w:szCs w:val="24"/>
              </w:rPr>
              <w:t>Приказ Росреестра от 02.09.2020 № П/0321  (пп.59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5.3</w:t>
            </w:r>
            <w:r w:rsidR="001F75AC">
              <w:rPr>
                <w:rFonts w:eastAsia="Times New Roman"/>
                <w:sz w:val="24"/>
                <w:szCs w:val="24"/>
              </w:rPr>
              <w:t>6</w:t>
            </w:r>
            <w:r w:rsidRPr="00550866">
              <w:rPr>
                <w:rFonts w:eastAsia="Times New Roman"/>
                <w:sz w:val="24"/>
                <w:szCs w:val="24"/>
              </w:rPr>
              <w:t xml:space="preserve">.1.1. Решение о предоставлении в пользование водных биологических ресурсов </w:t>
            </w: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r w:rsidRPr="00550866">
              <w:rPr>
                <w:rFonts w:eastAsia="Times New Roman"/>
                <w:sz w:val="24"/>
                <w:szCs w:val="24"/>
              </w:rPr>
              <w:t>или</w:t>
            </w:r>
          </w:p>
          <w:p w:rsidR="004F1A20" w:rsidRPr="00550866" w:rsidRDefault="004F1A20" w:rsidP="002F79D7">
            <w:pPr>
              <w:pStyle w:val="aff7"/>
              <w:rPr>
                <w:rFonts w:eastAsia="Times New Roman"/>
                <w:sz w:val="24"/>
                <w:szCs w:val="24"/>
              </w:rPr>
            </w:pPr>
          </w:p>
          <w:p w:rsidR="004F1A20" w:rsidRPr="00550866" w:rsidRDefault="004F1A20" w:rsidP="002F79D7">
            <w:pPr>
              <w:pStyle w:val="aff7"/>
              <w:rPr>
                <w:rFonts w:eastAsia="Times New Roman"/>
                <w:sz w:val="24"/>
                <w:szCs w:val="24"/>
              </w:rPr>
            </w:pPr>
            <w:r w:rsidRPr="00550866">
              <w:rPr>
                <w:rFonts w:eastAsia="Times New Roman"/>
                <w:sz w:val="24"/>
                <w:szCs w:val="24"/>
              </w:rPr>
              <w:t>5.3</w:t>
            </w:r>
            <w:r w:rsidR="001F75AC">
              <w:rPr>
                <w:rFonts w:eastAsia="Times New Roman"/>
                <w:sz w:val="24"/>
                <w:szCs w:val="24"/>
              </w:rPr>
              <w:t>6</w:t>
            </w:r>
            <w:r w:rsidRPr="00550866">
              <w:rPr>
                <w:rFonts w:eastAsia="Times New Roman"/>
                <w:sz w:val="24"/>
                <w:szCs w:val="24"/>
              </w:rPr>
              <w:t>.1.2.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rFonts w:eastAsia="Times New Roman"/>
                <w:sz w:val="24"/>
                <w:szCs w:val="24"/>
              </w:rPr>
              <w:t>Решение о предоставлении в пользование водных биологических ресурсов</w:t>
            </w:r>
          </w:p>
          <w:p w:rsidR="004F1A20" w:rsidRPr="00550866" w:rsidRDefault="004F1A20" w:rsidP="002F79D7">
            <w:pPr>
              <w:pStyle w:val="aff7"/>
              <w:jc w:val="center"/>
              <w:rPr>
                <w:rFonts w:eastAsia="Times New Roman"/>
                <w:sz w:val="24"/>
                <w:szCs w:val="24"/>
              </w:rPr>
            </w:pPr>
          </w:p>
          <w:p w:rsidR="004F1A20" w:rsidRPr="00550866" w:rsidRDefault="004F1A20" w:rsidP="002F79D7">
            <w:pPr>
              <w:pStyle w:val="aff7"/>
              <w:jc w:val="center"/>
              <w:rPr>
                <w:rFonts w:eastAsia="Times New Roman"/>
                <w:sz w:val="24"/>
                <w:szCs w:val="24"/>
              </w:rPr>
            </w:pPr>
            <w:r w:rsidRPr="00550866">
              <w:rPr>
                <w:rFonts w:eastAsia="Times New Roman"/>
                <w:sz w:val="24"/>
                <w:szCs w:val="24"/>
              </w:rPr>
              <w:t>или</w:t>
            </w:r>
          </w:p>
          <w:p w:rsidR="004F1A20" w:rsidRPr="00550866" w:rsidRDefault="004F1A20" w:rsidP="002F79D7">
            <w:pPr>
              <w:pStyle w:val="aff7"/>
              <w:jc w:val="center"/>
              <w:rPr>
                <w:rFonts w:eastAsia="Times New Roman"/>
                <w:sz w:val="24"/>
                <w:szCs w:val="24"/>
              </w:rPr>
            </w:pPr>
          </w:p>
          <w:p w:rsidR="004F1A20" w:rsidRPr="00550866" w:rsidRDefault="004F1A20" w:rsidP="002F79D7">
            <w:pPr>
              <w:pStyle w:val="aff7"/>
              <w:jc w:val="center"/>
              <w:rPr>
                <w:rFonts w:eastAsia="Times New Roman"/>
                <w:sz w:val="24"/>
                <w:szCs w:val="24"/>
              </w:rPr>
            </w:pPr>
            <w:r w:rsidRPr="00550866">
              <w:rPr>
                <w:rFonts w:eastAsia="Times New Roman"/>
                <w:sz w:val="24"/>
                <w:szCs w:val="24"/>
              </w:rPr>
              <w:t>договор о предоставлении рыбопромыслового участка, договор пользования водными биологическими ресурсами/ Министерство природных ресурсов и экологии</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5.3</w:t>
            </w:r>
            <w:r w:rsidR="001F75AC">
              <w:rPr>
                <w:sz w:val="24"/>
                <w:szCs w:val="24"/>
              </w:rPr>
              <w:t>6</w:t>
            </w:r>
            <w:r w:rsidRPr="00550866">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5.3</w:t>
            </w:r>
            <w:r w:rsidR="001F75AC">
              <w:rPr>
                <w:rFonts w:eastAsia="Times New Roman"/>
                <w:sz w:val="24"/>
                <w:szCs w:val="24"/>
              </w:rPr>
              <w:t>6</w:t>
            </w:r>
            <w:r w:rsidRPr="00550866">
              <w:rPr>
                <w:rFonts w:eastAsia="Times New Roman"/>
                <w:sz w:val="24"/>
                <w:szCs w:val="24"/>
              </w:rPr>
              <w:t xml:space="preserve">.3.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5.3</w:t>
            </w:r>
            <w:r w:rsidR="001F75AC">
              <w:rPr>
                <w:rFonts w:eastAsia="Times New Roman"/>
                <w:sz w:val="24"/>
                <w:szCs w:val="24"/>
                <w:u w:val="single"/>
              </w:rPr>
              <w:t>7</w:t>
            </w:r>
            <w:r w:rsidRPr="00550866">
              <w:rPr>
                <w:rFonts w:eastAsia="Times New Roman"/>
                <w:sz w:val="24"/>
                <w:szCs w:val="24"/>
                <w:u w:val="single"/>
              </w:rPr>
              <w:t>. Для предоставления</w:t>
            </w:r>
          </w:p>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30 п. 2 ст. 39.6);</w:t>
            </w:r>
          </w:p>
          <w:p w:rsidR="004F1A20" w:rsidRPr="00550866" w:rsidRDefault="004F1A20" w:rsidP="002F79D7">
            <w:pPr>
              <w:pStyle w:val="aff7"/>
              <w:jc w:val="center"/>
              <w:rPr>
                <w:rFonts w:eastAsia="Times New Roman"/>
                <w:sz w:val="24"/>
                <w:szCs w:val="24"/>
              </w:rPr>
            </w:pPr>
            <w:r w:rsidRPr="00550866">
              <w:rPr>
                <w:sz w:val="24"/>
                <w:szCs w:val="24"/>
              </w:rPr>
              <w:t>Приказ Росреестра от 02.09.2020 № П/0321  (пп.61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5.3</w:t>
            </w:r>
            <w:r w:rsidR="001F75AC">
              <w:rPr>
                <w:rFonts w:eastAsia="Times New Roman"/>
                <w:sz w:val="24"/>
                <w:szCs w:val="24"/>
              </w:rPr>
              <w:t>7</w:t>
            </w:r>
            <w:r w:rsidRPr="00550866">
              <w:rPr>
                <w:rFonts w:eastAsia="Times New Roman"/>
                <w:sz w:val="24"/>
                <w:szCs w:val="24"/>
              </w:rPr>
              <w:t xml:space="preserve">.1.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sidRPr="00550866">
              <w:rPr>
                <w:rFonts w:eastAsia="Times New Roman"/>
                <w:sz w:val="24"/>
                <w:szCs w:val="24"/>
              </w:rPr>
              <w:lastRenderedPageBreak/>
              <w:t>отходов и пунктов захоронения радиоактивных отходов и о месте их размещения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rFonts w:eastAsia="Times New Roman"/>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w:t>
            </w:r>
            <w:r w:rsidRPr="00550866">
              <w:rPr>
                <w:rFonts w:eastAsia="Times New Roman"/>
                <w:sz w:val="24"/>
                <w:szCs w:val="24"/>
              </w:rPr>
              <w:lastRenderedPageBreak/>
              <w:t>радиоактивных веществ, пунктов хранения, хранилищ радиоактивных отходов и пунктов захоронения радиоактивных отходов и о месте их размещения/Правительство Российской Федерации</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5.3</w:t>
            </w:r>
            <w:r w:rsidR="001F75AC">
              <w:rPr>
                <w:sz w:val="24"/>
                <w:szCs w:val="24"/>
              </w:rPr>
              <w:t>7</w:t>
            </w:r>
            <w:r w:rsidRPr="00550866">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5.3</w:t>
            </w:r>
            <w:r w:rsidR="001F75AC">
              <w:rPr>
                <w:rFonts w:eastAsia="Times New Roman"/>
                <w:sz w:val="24"/>
                <w:szCs w:val="24"/>
              </w:rPr>
              <w:t>7</w:t>
            </w:r>
            <w:r w:rsidRPr="00550866">
              <w:rPr>
                <w:rFonts w:eastAsia="Times New Roman"/>
                <w:sz w:val="24"/>
                <w:szCs w:val="24"/>
              </w:rPr>
              <w:t xml:space="preserve">.3.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5.3</w:t>
            </w:r>
            <w:r w:rsidR="001F75AC">
              <w:rPr>
                <w:rFonts w:eastAsia="Times New Roman"/>
                <w:sz w:val="24"/>
                <w:szCs w:val="24"/>
                <w:u w:val="single"/>
              </w:rPr>
              <w:t>8</w:t>
            </w:r>
            <w:r w:rsidRPr="00550866">
              <w:rPr>
                <w:rFonts w:eastAsia="Times New Roman"/>
                <w:sz w:val="24"/>
                <w:szCs w:val="24"/>
                <w:u w:val="single"/>
              </w:rPr>
              <w:t>. Для предоставления</w:t>
            </w:r>
          </w:p>
          <w:p w:rsidR="004F1A20" w:rsidRPr="00550866" w:rsidRDefault="004F1A20" w:rsidP="002F79D7">
            <w:pPr>
              <w:pStyle w:val="aff7"/>
              <w:rPr>
                <w:rFonts w:eastAsia="Times New Roman"/>
                <w:sz w:val="24"/>
                <w:szCs w:val="24"/>
              </w:rPr>
            </w:pPr>
            <w:r w:rsidRPr="00550866">
              <w:rPr>
                <w:rFonts w:eastAsia="Times New Roman"/>
                <w:sz w:val="24"/>
                <w:szCs w:val="24"/>
                <w:u w:val="single"/>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31 п. 2 ст. 39.6);</w:t>
            </w:r>
          </w:p>
          <w:p w:rsidR="004F1A20" w:rsidRPr="00550866" w:rsidRDefault="004F1A20" w:rsidP="002F79D7">
            <w:pPr>
              <w:pStyle w:val="aff7"/>
              <w:jc w:val="center"/>
              <w:rPr>
                <w:rFonts w:eastAsia="Times New Roman"/>
                <w:sz w:val="24"/>
                <w:szCs w:val="24"/>
              </w:rPr>
            </w:pPr>
            <w:r w:rsidRPr="00550866">
              <w:rPr>
                <w:sz w:val="24"/>
                <w:szCs w:val="24"/>
              </w:rPr>
              <w:t>Приказ Росреестра от 02.09.2020 № П/0321  (пп.62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5.3</w:t>
            </w:r>
            <w:r w:rsidR="001F75AC">
              <w:rPr>
                <w:sz w:val="24"/>
                <w:szCs w:val="24"/>
              </w:rPr>
              <w:t>8</w:t>
            </w:r>
            <w:r w:rsidRPr="00550866">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5.3</w:t>
            </w:r>
            <w:r w:rsidR="001F75AC">
              <w:rPr>
                <w:rFonts w:eastAsia="Times New Roman"/>
                <w:sz w:val="24"/>
                <w:szCs w:val="24"/>
              </w:rPr>
              <w:t>8</w:t>
            </w:r>
            <w:r w:rsidRPr="00550866">
              <w:rPr>
                <w:rFonts w:eastAsia="Times New Roman"/>
                <w:sz w:val="24"/>
                <w:szCs w:val="24"/>
              </w:rPr>
              <w:t xml:space="preserve">.2.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5.3</w:t>
            </w:r>
            <w:r w:rsidR="001F75AC">
              <w:rPr>
                <w:rFonts w:eastAsia="Times New Roman"/>
                <w:sz w:val="24"/>
                <w:szCs w:val="24"/>
              </w:rPr>
              <w:t>8</w:t>
            </w:r>
            <w:r w:rsidRPr="00550866">
              <w:rPr>
                <w:rFonts w:eastAsia="Times New Roman"/>
                <w:sz w:val="24"/>
                <w:szCs w:val="24"/>
              </w:rPr>
              <w:t>.3.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r w:rsidRPr="00550866">
              <w:rPr>
                <w:rFonts w:eastAsia="Times New Roman"/>
                <w:sz w:val="24"/>
                <w:szCs w:val="24"/>
              </w:rPr>
              <w:t>Выписка из ЕГРИП/ФНС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u w:val="single"/>
              </w:rPr>
            </w:pPr>
            <w:r w:rsidRPr="00550866">
              <w:rPr>
                <w:rFonts w:eastAsia="Times New Roman"/>
                <w:sz w:val="24"/>
                <w:szCs w:val="24"/>
                <w:u w:val="single"/>
              </w:rPr>
              <w:t>5.</w:t>
            </w:r>
            <w:r w:rsidR="001F75AC">
              <w:rPr>
                <w:rFonts w:eastAsia="Times New Roman"/>
                <w:sz w:val="24"/>
                <w:szCs w:val="24"/>
                <w:u w:val="single"/>
              </w:rPr>
              <w:t>39</w:t>
            </w:r>
            <w:r w:rsidRPr="00550866">
              <w:rPr>
                <w:rFonts w:eastAsia="Times New Roman"/>
                <w:sz w:val="24"/>
                <w:szCs w:val="24"/>
                <w:u w:val="single"/>
              </w:rPr>
              <w:t>. Для предоставления</w:t>
            </w:r>
          </w:p>
          <w:p w:rsidR="004F1A20" w:rsidRPr="00550866" w:rsidRDefault="004F1A20" w:rsidP="002F79D7">
            <w:pPr>
              <w:pStyle w:val="aff7"/>
              <w:rPr>
                <w:rFonts w:eastAsia="Times New Roman"/>
                <w:sz w:val="24"/>
                <w:szCs w:val="24"/>
              </w:rPr>
            </w:pPr>
            <w:r w:rsidRPr="00550866">
              <w:rPr>
                <w:rFonts w:eastAsia="Times New Roman"/>
                <w:sz w:val="24"/>
                <w:szCs w:val="24"/>
                <w:u w:val="single"/>
              </w:rPr>
              <w:t>земельного участка арендатору если этот арендатор имеет право на заключение нового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r w:rsidRPr="00550866">
              <w:rPr>
                <w:sz w:val="24"/>
                <w:szCs w:val="24"/>
              </w:rPr>
              <w:t>Земельный кодекс РФ (пп. 32 п. 2 ст. 39.6);</w:t>
            </w:r>
          </w:p>
          <w:p w:rsidR="004F1A20" w:rsidRPr="00550866" w:rsidRDefault="004F1A20" w:rsidP="002F79D7">
            <w:pPr>
              <w:pStyle w:val="aff7"/>
              <w:jc w:val="center"/>
              <w:rPr>
                <w:rFonts w:eastAsia="Times New Roman"/>
                <w:sz w:val="24"/>
                <w:szCs w:val="24"/>
              </w:rPr>
            </w:pPr>
            <w:r w:rsidRPr="00550866">
              <w:rPr>
                <w:sz w:val="24"/>
                <w:szCs w:val="24"/>
              </w:rPr>
              <w:t>Приказ Росреестра от 02.09.2020 № П/0321  (пп.63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w:t>
            </w:r>
            <w:r w:rsidR="001F75AC">
              <w:rPr>
                <w:rFonts w:eastAsia="Times New Roman"/>
                <w:sz w:val="24"/>
                <w:szCs w:val="24"/>
              </w:rPr>
              <w:t>39</w:t>
            </w:r>
            <w:r w:rsidRPr="00550866">
              <w:rPr>
                <w:rFonts w:eastAsia="Times New Roman"/>
                <w:sz w:val="24"/>
                <w:szCs w:val="24"/>
              </w:rPr>
              <w:t xml:space="preserve">.1. </w:t>
            </w:r>
            <w:r w:rsidRPr="00550866">
              <w:rPr>
                <w:rFonts w:eastAsia="Times New Roman"/>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F1A20" w:rsidRPr="00550866" w:rsidRDefault="004F1A20" w:rsidP="002F79D7">
            <w:pPr>
              <w:pStyle w:val="aff7"/>
              <w:rPr>
                <w:rFonts w:eastAsia="Times New Roman"/>
                <w:sz w:val="24"/>
                <w:szCs w:val="24"/>
              </w:rPr>
            </w:pPr>
            <w:r w:rsidRPr="00550866">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sz w:val="24"/>
                <w:szCs w:val="24"/>
              </w:rPr>
              <w:t>5.</w:t>
            </w:r>
            <w:r w:rsidR="001F75AC">
              <w:rPr>
                <w:sz w:val="24"/>
                <w:szCs w:val="24"/>
              </w:rPr>
              <w:t>39</w:t>
            </w:r>
            <w:r w:rsidRPr="00550866">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0E601C">
            <w:pPr>
              <w:pStyle w:val="aff7"/>
              <w:rPr>
                <w:rFonts w:eastAsia="Times New Roman"/>
                <w:sz w:val="24"/>
                <w:szCs w:val="24"/>
              </w:rPr>
            </w:pPr>
            <w:r w:rsidRPr="00550866">
              <w:rPr>
                <w:sz w:val="24"/>
                <w:szCs w:val="24"/>
              </w:rPr>
              <w:t>Выписка из ЕГРН об объекте недвижимости (об испрашиваемом земельном участке)/Росреестр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r w:rsidRPr="00550866">
              <w:rPr>
                <w:rFonts w:eastAsia="Times New Roman"/>
                <w:sz w:val="24"/>
                <w:szCs w:val="24"/>
              </w:rPr>
              <w:t>5.</w:t>
            </w:r>
            <w:r w:rsidR="001F75AC">
              <w:rPr>
                <w:rFonts w:eastAsia="Times New Roman"/>
                <w:sz w:val="24"/>
                <w:szCs w:val="24"/>
              </w:rPr>
              <w:t>39</w:t>
            </w:r>
            <w:r w:rsidRPr="00550866">
              <w:rPr>
                <w:rFonts w:eastAsia="Times New Roman"/>
                <w:sz w:val="24"/>
                <w:szCs w:val="24"/>
              </w:rPr>
              <w:t xml:space="preserve">.3.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544222">
            <w:pPr>
              <w:rPr>
                <w:sz w:val="24"/>
                <w:szCs w:val="24"/>
                <w:u w:val="single"/>
              </w:rPr>
            </w:pPr>
            <w:r w:rsidRPr="00550866">
              <w:rPr>
                <w:sz w:val="24"/>
                <w:szCs w:val="24"/>
                <w:u w:val="single"/>
              </w:rPr>
              <w:t>5.4</w:t>
            </w:r>
            <w:r w:rsidR="001F75AC">
              <w:rPr>
                <w:sz w:val="24"/>
                <w:szCs w:val="24"/>
                <w:u w:val="single"/>
              </w:rPr>
              <w:t>0</w:t>
            </w:r>
            <w:r w:rsidRPr="00550866">
              <w:rPr>
                <w:sz w:val="24"/>
                <w:szCs w:val="24"/>
                <w:u w:val="single"/>
              </w:rPr>
              <w:t>. Для предоставления земельного участка организации, являющейся в соответствии с Федеральным законом от 31.03.1999 № 69-ФЗ «О газоснабжении в Российской Федерации» собственником Единой системы газоснабжения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A204AC">
            <w:pPr>
              <w:pStyle w:val="aff7"/>
              <w:rPr>
                <w:rFonts w:eastAsia="Times New Roman"/>
                <w:sz w:val="24"/>
                <w:szCs w:val="24"/>
              </w:rPr>
            </w:pPr>
            <w:r w:rsidRPr="00550866">
              <w:rPr>
                <w:sz w:val="24"/>
                <w:szCs w:val="24"/>
              </w:rPr>
              <w:t>Земельный кодекс РФ (пп. 44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sz w:val="24"/>
                <w:szCs w:val="24"/>
              </w:rPr>
            </w:pP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544222">
            <w:pPr>
              <w:pStyle w:val="aff7"/>
              <w:rPr>
                <w:sz w:val="24"/>
                <w:szCs w:val="24"/>
              </w:rPr>
            </w:pPr>
            <w:r w:rsidRPr="00550866">
              <w:rPr>
                <w:sz w:val="24"/>
                <w:szCs w:val="24"/>
              </w:rPr>
              <w:t>5.4</w:t>
            </w:r>
            <w:r w:rsidR="0038333F">
              <w:rPr>
                <w:sz w:val="24"/>
                <w:szCs w:val="24"/>
              </w:rPr>
              <w:t>0</w:t>
            </w:r>
            <w:r w:rsidRPr="00550866">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544222">
            <w:pPr>
              <w:pStyle w:val="aff7"/>
              <w:rPr>
                <w:sz w:val="24"/>
                <w:szCs w:val="24"/>
              </w:rPr>
            </w:pPr>
            <w:r w:rsidRPr="00550866">
              <w:rPr>
                <w:sz w:val="24"/>
                <w:szCs w:val="24"/>
              </w:rPr>
              <w:t>Выписка из ЕГРН об объекте недвижимости (об испрашиваемом земельном участке)</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544222">
            <w:pPr>
              <w:pStyle w:val="aff7"/>
              <w:rPr>
                <w:sz w:val="24"/>
                <w:szCs w:val="24"/>
              </w:rPr>
            </w:pPr>
            <w:r w:rsidRPr="00550866">
              <w:rPr>
                <w:sz w:val="24"/>
                <w:szCs w:val="24"/>
              </w:rPr>
              <w:t>5.4</w:t>
            </w:r>
            <w:r w:rsidR="0038333F">
              <w:rPr>
                <w:sz w:val="24"/>
                <w:szCs w:val="24"/>
              </w:rPr>
              <w:t>0</w:t>
            </w:r>
            <w:r w:rsidRPr="00550866">
              <w:rPr>
                <w:sz w:val="24"/>
                <w:szCs w:val="24"/>
              </w:rPr>
              <w:t>.2.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544222">
            <w:pPr>
              <w:pStyle w:val="aff7"/>
              <w:rPr>
                <w:sz w:val="24"/>
                <w:szCs w:val="24"/>
              </w:rPr>
            </w:pPr>
            <w:r w:rsidRPr="00550866">
              <w:rPr>
                <w:sz w:val="24"/>
                <w:szCs w:val="24"/>
              </w:rPr>
              <w:t>Выписка из ЕГРН об объекте недвижимости (о здании и (или) сооружении, расположенном(ых) на испрашиваемом земельном участке)</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544222">
            <w:pPr>
              <w:pStyle w:val="aff7"/>
              <w:rPr>
                <w:sz w:val="24"/>
                <w:szCs w:val="24"/>
              </w:rPr>
            </w:pPr>
            <w:r w:rsidRPr="00550866">
              <w:rPr>
                <w:sz w:val="24"/>
                <w:szCs w:val="24"/>
              </w:rPr>
              <w:t>5.4</w:t>
            </w:r>
            <w:r w:rsidR="0038333F">
              <w:rPr>
                <w:sz w:val="24"/>
                <w:szCs w:val="24"/>
              </w:rPr>
              <w:t>0</w:t>
            </w:r>
            <w:r w:rsidRPr="00550866">
              <w:rPr>
                <w:sz w:val="24"/>
                <w:szCs w:val="24"/>
              </w:rPr>
              <w:t>.3.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544222">
            <w:pPr>
              <w:pStyle w:val="aff7"/>
              <w:rPr>
                <w:sz w:val="24"/>
                <w:szCs w:val="24"/>
              </w:rPr>
            </w:pPr>
            <w:r w:rsidRPr="00550866">
              <w:rPr>
                <w:sz w:val="24"/>
                <w:szCs w:val="24"/>
              </w:rPr>
              <w:t>Выписка из ЕГРЮЛ</w:t>
            </w:r>
          </w:p>
        </w:tc>
      </w:tr>
    </w:tbl>
    <w:p w:rsidR="00F37D9E" w:rsidRPr="00550866" w:rsidRDefault="00F37D9E" w:rsidP="00F37D9E">
      <w:pPr>
        <w:pStyle w:val="HTML"/>
        <w:contextualSpacing/>
        <w:rPr>
          <w:rFonts w:ascii="Times New Roman" w:hAnsi="Times New Roman"/>
          <w:sz w:val="28"/>
          <w:szCs w:val="28"/>
        </w:rPr>
      </w:pPr>
    </w:p>
    <w:p w:rsidR="000B7665" w:rsidRPr="00550866" w:rsidRDefault="000B7665" w:rsidP="000B7665">
      <w:pPr>
        <w:jc w:val="both"/>
        <w:rPr>
          <w:sz w:val="24"/>
          <w:szCs w:val="24"/>
        </w:rPr>
      </w:pPr>
      <w:r w:rsidRPr="00550866">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64280" w:rsidRPr="00550866" w:rsidRDefault="00164280" w:rsidP="00164280">
      <w:pPr>
        <w:rPr>
          <w:sz w:val="24"/>
          <w:szCs w:val="24"/>
        </w:rPr>
      </w:pPr>
      <w:r w:rsidRPr="00550866">
        <w:rPr>
          <w:sz w:val="24"/>
          <w:szCs w:val="24"/>
        </w:rPr>
        <w:t>Используемые по перечню сокращения:</w:t>
      </w:r>
    </w:p>
    <w:p w:rsidR="00164280" w:rsidRPr="00550866" w:rsidRDefault="00164280" w:rsidP="00164280">
      <w:pPr>
        <w:rPr>
          <w:sz w:val="24"/>
          <w:szCs w:val="24"/>
        </w:rPr>
      </w:pPr>
      <w:r w:rsidRPr="00550866">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64280" w:rsidRPr="00550866" w:rsidRDefault="00164280" w:rsidP="00164280">
      <w:pPr>
        <w:rPr>
          <w:sz w:val="24"/>
          <w:szCs w:val="24"/>
        </w:rPr>
      </w:pPr>
      <w:r w:rsidRPr="00550866">
        <w:rPr>
          <w:sz w:val="24"/>
          <w:szCs w:val="24"/>
        </w:rPr>
        <w:lastRenderedPageBreak/>
        <w:t>ЕГРН - Единый государственный реестр недвижимости;</w:t>
      </w:r>
    </w:p>
    <w:p w:rsidR="00164280" w:rsidRPr="00550866" w:rsidRDefault="00164280" w:rsidP="00164280">
      <w:pPr>
        <w:rPr>
          <w:sz w:val="24"/>
          <w:szCs w:val="24"/>
        </w:rPr>
      </w:pPr>
      <w:r w:rsidRPr="00550866">
        <w:rPr>
          <w:sz w:val="24"/>
          <w:szCs w:val="24"/>
        </w:rPr>
        <w:t>ФНС России – территориальные органы (инспекции) Федеральной налоговой службы;</w:t>
      </w:r>
    </w:p>
    <w:p w:rsidR="00164280" w:rsidRPr="00550866" w:rsidRDefault="00164280" w:rsidP="00164280">
      <w:pPr>
        <w:contextualSpacing/>
        <w:jc w:val="both"/>
        <w:rPr>
          <w:sz w:val="24"/>
          <w:szCs w:val="24"/>
        </w:rPr>
      </w:pPr>
      <w:r w:rsidRPr="00550866">
        <w:rPr>
          <w:sz w:val="24"/>
          <w:szCs w:val="24"/>
        </w:rPr>
        <w:t>ЕГРЮЛ - Единый государственный реестр юридических лиц;</w:t>
      </w:r>
    </w:p>
    <w:p w:rsidR="000E601C" w:rsidRPr="00550866" w:rsidRDefault="00164280" w:rsidP="00164280">
      <w:pPr>
        <w:rPr>
          <w:sz w:val="24"/>
          <w:szCs w:val="24"/>
        </w:rPr>
      </w:pPr>
      <w:r w:rsidRPr="00550866">
        <w:rPr>
          <w:sz w:val="24"/>
          <w:szCs w:val="24"/>
        </w:rPr>
        <w:t>ЕГРИП – Единый государственный реестр индивидуальных предпринимателей</w:t>
      </w:r>
      <w:r w:rsidR="000E601C" w:rsidRPr="00550866">
        <w:rPr>
          <w:sz w:val="24"/>
          <w:szCs w:val="24"/>
        </w:rPr>
        <w:t>;</w:t>
      </w:r>
    </w:p>
    <w:p w:rsidR="000B7665" w:rsidRPr="00550866" w:rsidRDefault="000E601C" w:rsidP="00164280">
      <w:pPr>
        <w:rPr>
          <w:sz w:val="24"/>
          <w:szCs w:val="24"/>
        </w:rPr>
      </w:pPr>
      <w:r w:rsidRPr="00550866">
        <w:rPr>
          <w:sz w:val="24"/>
          <w:szCs w:val="24"/>
        </w:rPr>
        <w:t>МВД – Министерство внутренних дел Российской Федерации</w:t>
      </w:r>
      <w:r w:rsidR="000B7665" w:rsidRPr="00550866">
        <w:rPr>
          <w:sz w:val="24"/>
          <w:szCs w:val="24"/>
        </w:rPr>
        <w:t>.</w:t>
      </w:r>
      <w:r w:rsidR="003F2FE2" w:rsidRPr="00550866">
        <w:rPr>
          <w:sz w:val="24"/>
          <w:szCs w:val="24"/>
        </w:rPr>
        <w:t>»</w:t>
      </w:r>
    </w:p>
    <w:p w:rsidR="00164280" w:rsidRPr="00550866" w:rsidRDefault="00164280" w:rsidP="00164280">
      <w:pPr>
        <w:rPr>
          <w:sz w:val="24"/>
          <w:szCs w:val="24"/>
        </w:rPr>
      </w:pPr>
    </w:p>
    <w:p w:rsidR="00DA30FC" w:rsidRDefault="00DA30FC" w:rsidP="000B7665">
      <w:pPr>
        <w:contextualSpacing/>
        <w:jc w:val="both"/>
        <w:rPr>
          <w:sz w:val="28"/>
          <w:szCs w:val="28"/>
        </w:rPr>
      </w:pPr>
    </w:p>
    <w:p w:rsidR="00DA30FC" w:rsidRDefault="00DA30FC" w:rsidP="000B7665">
      <w:pPr>
        <w:contextualSpacing/>
        <w:jc w:val="both"/>
        <w:rPr>
          <w:sz w:val="28"/>
          <w:szCs w:val="28"/>
        </w:rPr>
      </w:pPr>
    </w:p>
    <w:p w:rsidR="00DA30FC" w:rsidRDefault="00DA30FC" w:rsidP="000B7665">
      <w:pPr>
        <w:contextualSpacing/>
        <w:jc w:val="both"/>
        <w:rPr>
          <w:sz w:val="28"/>
          <w:szCs w:val="28"/>
        </w:rPr>
      </w:pPr>
    </w:p>
    <w:p w:rsidR="00DA30FC" w:rsidRDefault="00DA30FC" w:rsidP="000B7665">
      <w:pPr>
        <w:contextualSpacing/>
        <w:jc w:val="both"/>
        <w:rPr>
          <w:sz w:val="28"/>
          <w:szCs w:val="28"/>
        </w:rPr>
      </w:pPr>
    </w:p>
    <w:p w:rsidR="00F02690" w:rsidRDefault="00F846E7" w:rsidP="000B7665">
      <w:pPr>
        <w:contextualSpacing/>
        <w:jc w:val="both"/>
        <w:rPr>
          <w:sz w:val="28"/>
          <w:szCs w:val="28"/>
        </w:rPr>
      </w:pPr>
      <w:r>
        <w:rPr>
          <w:sz w:val="28"/>
          <w:szCs w:val="28"/>
        </w:rPr>
        <w:t>Главный</w:t>
      </w:r>
      <w:r w:rsidR="0038333F" w:rsidRPr="0038333F">
        <w:rPr>
          <w:sz w:val="28"/>
          <w:szCs w:val="28"/>
        </w:rPr>
        <w:t xml:space="preserve">  специалист  по общим вопросам                                                                             </w:t>
      </w:r>
    </w:p>
    <w:p w:rsidR="00C10FE0" w:rsidRPr="004C1458" w:rsidRDefault="00F02690" w:rsidP="00DA30FC">
      <w:pPr>
        <w:jc w:val="both"/>
      </w:pPr>
      <w:r w:rsidRPr="00F005C5">
        <w:rPr>
          <w:sz w:val="28"/>
          <w:szCs w:val="28"/>
        </w:rPr>
        <w:t>Администрации</w:t>
      </w:r>
      <w:r>
        <w:rPr>
          <w:sz w:val="28"/>
          <w:szCs w:val="28"/>
        </w:rPr>
        <w:t xml:space="preserve"> Заветинского сельского поселения                                                                      Е.П.Юрченко</w:t>
      </w:r>
    </w:p>
    <w:sectPr w:rsidR="00C10FE0" w:rsidRPr="004C1458" w:rsidSect="006E4101">
      <w:headerReference w:type="even" r:id="rId23"/>
      <w:footerReference w:type="even" r:id="rId24"/>
      <w:footerReference w:type="default" r:id="rId25"/>
      <w:pgSz w:w="16838" w:h="11905" w:orient="landscape"/>
      <w:pgMar w:top="567" w:right="1134" w:bottom="1701" w:left="1134" w:header="567" w:footer="3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397" w:rsidRDefault="00D45397">
      <w:r>
        <w:separator/>
      </w:r>
    </w:p>
  </w:endnote>
  <w:endnote w:type="continuationSeparator" w:id="0">
    <w:p w:rsidR="00D45397" w:rsidRDefault="00D4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dverGothic">
    <w:altName w:val="Times New Roman"/>
    <w:charset w:val="00"/>
    <w:family w:val="auto"/>
    <w:pitch w:val="variable"/>
    <w:sig w:usb0="00000003" w:usb1="00000000" w:usb2="00000000" w:usb3="00000000" w:csb0="00000001" w:csb1="00000000"/>
  </w:font>
  <w:font w:name="AGBenguiatCyr">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49232"/>
      <w:docPartObj>
        <w:docPartGallery w:val="Page Numbers (Bottom of Page)"/>
        <w:docPartUnique/>
      </w:docPartObj>
    </w:sdtPr>
    <w:sdtEndPr>
      <w:rPr>
        <w:color w:val="FFFFFF" w:themeColor="background1"/>
      </w:rPr>
    </w:sdtEndPr>
    <w:sdtContent>
      <w:p w:rsidR="00E56438" w:rsidRPr="00E56438" w:rsidRDefault="00E56438">
        <w:pPr>
          <w:pStyle w:val="a5"/>
          <w:jc w:val="right"/>
          <w:rPr>
            <w:color w:val="FFFFFF" w:themeColor="background1"/>
          </w:rPr>
        </w:pPr>
        <w:r w:rsidRPr="00E56438">
          <w:rPr>
            <w:color w:val="FFFFFF" w:themeColor="background1"/>
          </w:rPr>
          <w:fldChar w:fldCharType="begin"/>
        </w:r>
        <w:r w:rsidRPr="00E56438">
          <w:rPr>
            <w:color w:val="FFFFFF" w:themeColor="background1"/>
          </w:rPr>
          <w:instrText xml:space="preserve"> PAGE   \* MERGEFORMAT </w:instrText>
        </w:r>
        <w:r w:rsidRPr="00E56438">
          <w:rPr>
            <w:color w:val="FFFFFF" w:themeColor="background1"/>
          </w:rPr>
          <w:fldChar w:fldCharType="separate"/>
        </w:r>
        <w:r w:rsidR="00137C41">
          <w:rPr>
            <w:noProof/>
            <w:color w:val="FFFFFF" w:themeColor="background1"/>
          </w:rPr>
          <w:t>1</w:t>
        </w:r>
        <w:r w:rsidRPr="00E56438">
          <w:rPr>
            <w:color w:val="FFFFFF" w:themeColor="background1"/>
          </w:rPr>
          <w:fldChar w:fldCharType="end"/>
        </w:r>
      </w:p>
    </w:sdtContent>
  </w:sdt>
  <w:p w:rsidR="00E56438" w:rsidRDefault="00E564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B3" w:rsidRDefault="006B2FB3"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B2FB3" w:rsidRDefault="006B2FB3" w:rsidP="005C248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B3" w:rsidRPr="00623484" w:rsidRDefault="006B2FB3" w:rsidP="006234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397" w:rsidRDefault="00D45397">
      <w:r>
        <w:separator/>
      </w:r>
    </w:p>
  </w:footnote>
  <w:footnote w:type="continuationSeparator" w:id="0">
    <w:p w:rsidR="00D45397" w:rsidRDefault="00D45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B3" w:rsidRDefault="006B2FB3"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B2FB3" w:rsidRDefault="006B2F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15:restartNumberingAfterBreak="0">
    <w:nsid w:val="1F4E19C4"/>
    <w:multiLevelType w:val="hybridMultilevel"/>
    <w:tmpl w:val="6A9E9658"/>
    <w:lvl w:ilvl="0" w:tplc="6832A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8F40CB"/>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8" w15:restartNumberingAfterBreak="0">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1DA2"/>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2C1"/>
    <w:rsid w:val="00060336"/>
    <w:rsid w:val="00061001"/>
    <w:rsid w:val="00061422"/>
    <w:rsid w:val="00065DF9"/>
    <w:rsid w:val="000664F1"/>
    <w:rsid w:val="00066BE2"/>
    <w:rsid w:val="000703AD"/>
    <w:rsid w:val="000711A2"/>
    <w:rsid w:val="0007235F"/>
    <w:rsid w:val="00072B94"/>
    <w:rsid w:val="000740F3"/>
    <w:rsid w:val="000776ED"/>
    <w:rsid w:val="0008359B"/>
    <w:rsid w:val="00084AFD"/>
    <w:rsid w:val="00084E4E"/>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1F26"/>
    <w:rsid w:val="000C2226"/>
    <w:rsid w:val="000C2760"/>
    <w:rsid w:val="000C4485"/>
    <w:rsid w:val="000C636B"/>
    <w:rsid w:val="000C6B27"/>
    <w:rsid w:val="000C73C4"/>
    <w:rsid w:val="000C7C59"/>
    <w:rsid w:val="000D1286"/>
    <w:rsid w:val="000D30E7"/>
    <w:rsid w:val="000D3FA5"/>
    <w:rsid w:val="000D4899"/>
    <w:rsid w:val="000D7ADC"/>
    <w:rsid w:val="000D7B99"/>
    <w:rsid w:val="000E004C"/>
    <w:rsid w:val="000E5658"/>
    <w:rsid w:val="000E601C"/>
    <w:rsid w:val="000E71D5"/>
    <w:rsid w:val="000F3C10"/>
    <w:rsid w:val="000F4431"/>
    <w:rsid w:val="000F6A22"/>
    <w:rsid w:val="000F76DB"/>
    <w:rsid w:val="001010F0"/>
    <w:rsid w:val="00101247"/>
    <w:rsid w:val="00101DB1"/>
    <w:rsid w:val="00102633"/>
    <w:rsid w:val="00102A19"/>
    <w:rsid w:val="00103FE1"/>
    <w:rsid w:val="00104576"/>
    <w:rsid w:val="00105A4F"/>
    <w:rsid w:val="00106CE4"/>
    <w:rsid w:val="001071D1"/>
    <w:rsid w:val="0011121F"/>
    <w:rsid w:val="00111F09"/>
    <w:rsid w:val="00112A59"/>
    <w:rsid w:val="00112B50"/>
    <w:rsid w:val="00112FF7"/>
    <w:rsid w:val="00113A02"/>
    <w:rsid w:val="00115D25"/>
    <w:rsid w:val="00117387"/>
    <w:rsid w:val="001233C2"/>
    <w:rsid w:val="00125A5B"/>
    <w:rsid w:val="0012649F"/>
    <w:rsid w:val="001272E0"/>
    <w:rsid w:val="00130638"/>
    <w:rsid w:val="00131629"/>
    <w:rsid w:val="0013617D"/>
    <w:rsid w:val="00137C41"/>
    <w:rsid w:val="00145433"/>
    <w:rsid w:val="00145518"/>
    <w:rsid w:val="00146E72"/>
    <w:rsid w:val="00150E0B"/>
    <w:rsid w:val="00154183"/>
    <w:rsid w:val="00154BF1"/>
    <w:rsid w:val="00155217"/>
    <w:rsid w:val="00155ABD"/>
    <w:rsid w:val="00156CD3"/>
    <w:rsid w:val="001617F9"/>
    <w:rsid w:val="0016180A"/>
    <w:rsid w:val="0016385E"/>
    <w:rsid w:val="00163F3B"/>
    <w:rsid w:val="00164280"/>
    <w:rsid w:val="0017136C"/>
    <w:rsid w:val="0017159E"/>
    <w:rsid w:val="0017269D"/>
    <w:rsid w:val="0017287D"/>
    <w:rsid w:val="00172B94"/>
    <w:rsid w:val="001731AA"/>
    <w:rsid w:val="0018052B"/>
    <w:rsid w:val="0018191D"/>
    <w:rsid w:val="00181B93"/>
    <w:rsid w:val="00187D8F"/>
    <w:rsid w:val="001928DB"/>
    <w:rsid w:val="00193E17"/>
    <w:rsid w:val="001940C9"/>
    <w:rsid w:val="00194482"/>
    <w:rsid w:val="0019456A"/>
    <w:rsid w:val="001A0E06"/>
    <w:rsid w:val="001A20CC"/>
    <w:rsid w:val="001A3ACB"/>
    <w:rsid w:val="001A4228"/>
    <w:rsid w:val="001A778D"/>
    <w:rsid w:val="001B178A"/>
    <w:rsid w:val="001B389E"/>
    <w:rsid w:val="001C133A"/>
    <w:rsid w:val="001C1EE1"/>
    <w:rsid w:val="001C22B7"/>
    <w:rsid w:val="001C4351"/>
    <w:rsid w:val="001C75A0"/>
    <w:rsid w:val="001C7D55"/>
    <w:rsid w:val="001D013E"/>
    <w:rsid w:val="001D2134"/>
    <w:rsid w:val="001D3045"/>
    <w:rsid w:val="001D45E0"/>
    <w:rsid w:val="001D570A"/>
    <w:rsid w:val="001D6022"/>
    <w:rsid w:val="001E1789"/>
    <w:rsid w:val="001E1D0C"/>
    <w:rsid w:val="001E20D6"/>
    <w:rsid w:val="001E2280"/>
    <w:rsid w:val="001E2C16"/>
    <w:rsid w:val="001E4427"/>
    <w:rsid w:val="001E60FB"/>
    <w:rsid w:val="001E6364"/>
    <w:rsid w:val="001E71DB"/>
    <w:rsid w:val="001E7665"/>
    <w:rsid w:val="001E772B"/>
    <w:rsid w:val="001E7A23"/>
    <w:rsid w:val="001F0DC4"/>
    <w:rsid w:val="001F1134"/>
    <w:rsid w:val="001F1198"/>
    <w:rsid w:val="001F1729"/>
    <w:rsid w:val="001F3A89"/>
    <w:rsid w:val="001F5D1C"/>
    <w:rsid w:val="001F75AC"/>
    <w:rsid w:val="00202D4B"/>
    <w:rsid w:val="00202E43"/>
    <w:rsid w:val="00203189"/>
    <w:rsid w:val="00203A95"/>
    <w:rsid w:val="00203D42"/>
    <w:rsid w:val="00205606"/>
    <w:rsid w:val="002119AF"/>
    <w:rsid w:val="00211B4F"/>
    <w:rsid w:val="002142D0"/>
    <w:rsid w:val="00214620"/>
    <w:rsid w:val="00216812"/>
    <w:rsid w:val="0022075F"/>
    <w:rsid w:val="00223988"/>
    <w:rsid w:val="0022513D"/>
    <w:rsid w:val="002253DC"/>
    <w:rsid w:val="00226B97"/>
    <w:rsid w:val="00232A0E"/>
    <w:rsid w:val="00233743"/>
    <w:rsid w:val="00234067"/>
    <w:rsid w:val="002357F7"/>
    <w:rsid w:val="002420D1"/>
    <w:rsid w:val="0024289B"/>
    <w:rsid w:val="002435F5"/>
    <w:rsid w:val="00244084"/>
    <w:rsid w:val="00245D6D"/>
    <w:rsid w:val="00246013"/>
    <w:rsid w:val="00250565"/>
    <w:rsid w:val="00250DD1"/>
    <w:rsid w:val="002511C2"/>
    <w:rsid w:val="00251FAD"/>
    <w:rsid w:val="002522FC"/>
    <w:rsid w:val="00253091"/>
    <w:rsid w:val="00253491"/>
    <w:rsid w:val="00253CD8"/>
    <w:rsid w:val="00253DA6"/>
    <w:rsid w:val="002543DC"/>
    <w:rsid w:val="0025525D"/>
    <w:rsid w:val="0026166E"/>
    <w:rsid w:val="00262B3D"/>
    <w:rsid w:val="00262FDE"/>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62D7"/>
    <w:rsid w:val="002C6552"/>
    <w:rsid w:val="002C6659"/>
    <w:rsid w:val="002D022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9D7"/>
    <w:rsid w:val="002F7AA5"/>
    <w:rsid w:val="002F7FE4"/>
    <w:rsid w:val="00300B61"/>
    <w:rsid w:val="00300D14"/>
    <w:rsid w:val="003016DB"/>
    <w:rsid w:val="00303BD1"/>
    <w:rsid w:val="003055DB"/>
    <w:rsid w:val="003065C6"/>
    <w:rsid w:val="00306880"/>
    <w:rsid w:val="0030689A"/>
    <w:rsid w:val="003118D2"/>
    <w:rsid w:val="0031328D"/>
    <w:rsid w:val="003145D1"/>
    <w:rsid w:val="003150CE"/>
    <w:rsid w:val="0031548C"/>
    <w:rsid w:val="00315AAE"/>
    <w:rsid w:val="0031660C"/>
    <w:rsid w:val="00322851"/>
    <w:rsid w:val="00322DBB"/>
    <w:rsid w:val="003247A7"/>
    <w:rsid w:val="00326036"/>
    <w:rsid w:val="003301BA"/>
    <w:rsid w:val="00330815"/>
    <w:rsid w:val="00337F00"/>
    <w:rsid w:val="0034227D"/>
    <w:rsid w:val="00343ED6"/>
    <w:rsid w:val="00345445"/>
    <w:rsid w:val="003464DE"/>
    <w:rsid w:val="00346D66"/>
    <w:rsid w:val="00351A13"/>
    <w:rsid w:val="003528A4"/>
    <w:rsid w:val="00353A28"/>
    <w:rsid w:val="00354D97"/>
    <w:rsid w:val="00357A0C"/>
    <w:rsid w:val="0036031A"/>
    <w:rsid w:val="0036080E"/>
    <w:rsid w:val="00362725"/>
    <w:rsid w:val="00362762"/>
    <w:rsid w:val="00362833"/>
    <w:rsid w:val="0036314B"/>
    <w:rsid w:val="003648A8"/>
    <w:rsid w:val="00366BDD"/>
    <w:rsid w:val="00366E9B"/>
    <w:rsid w:val="003708ED"/>
    <w:rsid w:val="003727EC"/>
    <w:rsid w:val="00374600"/>
    <w:rsid w:val="00375ADC"/>
    <w:rsid w:val="0038205F"/>
    <w:rsid w:val="0038333F"/>
    <w:rsid w:val="00384EF5"/>
    <w:rsid w:val="00385778"/>
    <w:rsid w:val="00387251"/>
    <w:rsid w:val="003902FF"/>
    <w:rsid w:val="003946D7"/>
    <w:rsid w:val="0039531B"/>
    <w:rsid w:val="003A074F"/>
    <w:rsid w:val="003A1BFD"/>
    <w:rsid w:val="003A4432"/>
    <w:rsid w:val="003A7084"/>
    <w:rsid w:val="003B01CE"/>
    <w:rsid w:val="003B151D"/>
    <w:rsid w:val="003B59AD"/>
    <w:rsid w:val="003B72D1"/>
    <w:rsid w:val="003C0C63"/>
    <w:rsid w:val="003C16C3"/>
    <w:rsid w:val="003C2D2B"/>
    <w:rsid w:val="003C66E2"/>
    <w:rsid w:val="003D0B58"/>
    <w:rsid w:val="003D2C29"/>
    <w:rsid w:val="003D31F4"/>
    <w:rsid w:val="003D35C6"/>
    <w:rsid w:val="003D5009"/>
    <w:rsid w:val="003D5B44"/>
    <w:rsid w:val="003D6392"/>
    <w:rsid w:val="003D661B"/>
    <w:rsid w:val="003D7D16"/>
    <w:rsid w:val="003E304E"/>
    <w:rsid w:val="003E5494"/>
    <w:rsid w:val="003E631B"/>
    <w:rsid w:val="003F2E90"/>
    <w:rsid w:val="003F2FE2"/>
    <w:rsid w:val="003F4362"/>
    <w:rsid w:val="003F61B3"/>
    <w:rsid w:val="00404F83"/>
    <w:rsid w:val="0041166F"/>
    <w:rsid w:val="00411C37"/>
    <w:rsid w:val="004136DD"/>
    <w:rsid w:val="00417A90"/>
    <w:rsid w:val="00421034"/>
    <w:rsid w:val="004223A2"/>
    <w:rsid w:val="00424F54"/>
    <w:rsid w:val="00425123"/>
    <w:rsid w:val="00425EEF"/>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5399"/>
    <w:rsid w:val="004D64DF"/>
    <w:rsid w:val="004D6C26"/>
    <w:rsid w:val="004E03F6"/>
    <w:rsid w:val="004E0562"/>
    <w:rsid w:val="004E164D"/>
    <w:rsid w:val="004E1F85"/>
    <w:rsid w:val="004E36C9"/>
    <w:rsid w:val="004E38FF"/>
    <w:rsid w:val="004E3D48"/>
    <w:rsid w:val="004E40E8"/>
    <w:rsid w:val="004E4F21"/>
    <w:rsid w:val="004E502D"/>
    <w:rsid w:val="004E5DBD"/>
    <w:rsid w:val="004E7BD6"/>
    <w:rsid w:val="004E7E17"/>
    <w:rsid w:val="004F0FF3"/>
    <w:rsid w:val="004F1A20"/>
    <w:rsid w:val="004F1C09"/>
    <w:rsid w:val="004F2187"/>
    <w:rsid w:val="004F29B4"/>
    <w:rsid w:val="004F2A6B"/>
    <w:rsid w:val="004F38F9"/>
    <w:rsid w:val="004F6403"/>
    <w:rsid w:val="004F6783"/>
    <w:rsid w:val="00501A4E"/>
    <w:rsid w:val="0050342D"/>
    <w:rsid w:val="00504617"/>
    <w:rsid w:val="00505E8B"/>
    <w:rsid w:val="00506F20"/>
    <w:rsid w:val="0050717B"/>
    <w:rsid w:val="0051073C"/>
    <w:rsid w:val="00510CD9"/>
    <w:rsid w:val="00513847"/>
    <w:rsid w:val="0051453D"/>
    <w:rsid w:val="005150E0"/>
    <w:rsid w:val="00517474"/>
    <w:rsid w:val="00517835"/>
    <w:rsid w:val="00520FF0"/>
    <w:rsid w:val="005244F6"/>
    <w:rsid w:val="00526A31"/>
    <w:rsid w:val="00526F2E"/>
    <w:rsid w:val="00530EE7"/>
    <w:rsid w:val="00531491"/>
    <w:rsid w:val="005325B2"/>
    <w:rsid w:val="0053392C"/>
    <w:rsid w:val="005354EF"/>
    <w:rsid w:val="005364B4"/>
    <w:rsid w:val="00537548"/>
    <w:rsid w:val="00537B33"/>
    <w:rsid w:val="00544222"/>
    <w:rsid w:val="00544683"/>
    <w:rsid w:val="0054609B"/>
    <w:rsid w:val="00550773"/>
    <w:rsid w:val="00550866"/>
    <w:rsid w:val="005530D9"/>
    <w:rsid w:val="005535DE"/>
    <w:rsid w:val="005606C3"/>
    <w:rsid w:val="00566B12"/>
    <w:rsid w:val="00567E90"/>
    <w:rsid w:val="0057242F"/>
    <w:rsid w:val="0057660A"/>
    <w:rsid w:val="00576936"/>
    <w:rsid w:val="00577E67"/>
    <w:rsid w:val="005811FF"/>
    <w:rsid w:val="00581A11"/>
    <w:rsid w:val="00581A1B"/>
    <w:rsid w:val="0058414D"/>
    <w:rsid w:val="00584717"/>
    <w:rsid w:val="00584AA8"/>
    <w:rsid w:val="0058615E"/>
    <w:rsid w:val="00586585"/>
    <w:rsid w:val="00586D8E"/>
    <w:rsid w:val="00586E98"/>
    <w:rsid w:val="0058702F"/>
    <w:rsid w:val="00587AB1"/>
    <w:rsid w:val="00590417"/>
    <w:rsid w:val="00591F04"/>
    <w:rsid w:val="00592C9D"/>
    <w:rsid w:val="00593115"/>
    <w:rsid w:val="00593DD6"/>
    <w:rsid w:val="00596DCA"/>
    <w:rsid w:val="005A0BAB"/>
    <w:rsid w:val="005A3149"/>
    <w:rsid w:val="005A5E04"/>
    <w:rsid w:val="005A70BA"/>
    <w:rsid w:val="005B290B"/>
    <w:rsid w:val="005B316C"/>
    <w:rsid w:val="005B503A"/>
    <w:rsid w:val="005B5121"/>
    <w:rsid w:val="005B7F70"/>
    <w:rsid w:val="005C2486"/>
    <w:rsid w:val="005C2E16"/>
    <w:rsid w:val="005C33E3"/>
    <w:rsid w:val="005C4A57"/>
    <w:rsid w:val="005C661C"/>
    <w:rsid w:val="005C7235"/>
    <w:rsid w:val="005D0F2F"/>
    <w:rsid w:val="005D486F"/>
    <w:rsid w:val="005D56D8"/>
    <w:rsid w:val="005D680C"/>
    <w:rsid w:val="005E159B"/>
    <w:rsid w:val="005E1A25"/>
    <w:rsid w:val="005E2626"/>
    <w:rsid w:val="005F193A"/>
    <w:rsid w:val="005F6259"/>
    <w:rsid w:val="00600179"/>
    <w:rsid w:val="00600CAE"/>
    <w:rsid w:val="00600E1A"/>
    <w:rsid w:val="006011C5"/>
    <w:rsid w:val="00602499"/>
    <w:rsid w:val="00610471"/>
    <w:rsid w:val="00611F49"/>
    <w:rsid w:val="00613792"/>
    <w:rsid w:val="00613B50"/>
    <w:rsid w:val="006143A6"/>
    <w:rsid w:val="0061703C"/>
    <w:rsid w:val="00620BD0"/>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60CDA"/>
    <w:rsid w:val="0067583C"/>
    <w:rsid w:val="00676005"/>
    <w:rsid w:val="00676DC6"/>
    <w:rsid w:val="0068674E"/>
    <w:rsid w:val="00687A4A"/>
    <w:rsid w:val="00693691"/>
    <w:rsid w:val="0069478E"/>
    <w:rsid w:val="006947A9"/>
    <w:rsid w:val="00694FB1"/>
    <w:rsid w:val="006952BF"/>
    <w:rsid w:val="006972CB"/>
    <w:rsid w:val="006A260F"/>
    <w:rsid w:val="006A2EDF"/>
    <w:rsid w:val="006A3609"/>
    <w:rsid w:val="006A3E49"/>
    <w:rsid w:val="006A6B10"/>
    <w:rsid w:val="006B0CCC"/>
    <w:rsid w:val="006B1C15"/>
    <w:rsid w:val="006B1DA2"/>
    <w:rsid w:val="006B2FB3"/>
    <w:rsid w:val="006B470D"/>
    <w:rsid w:val="006B78C5"/>
    <w:rsid w:val="006B7910"/>
    <w:rsid w:val="006C78D2"/>
    <w:rsid w:val="006D022F"/>
    <w:rsid w:val="006D057F"/>
    <w:rsid w:val="006D279E"/>
    <w:rsid w:val="006D2858"/>
    <w:rsid w:val="006D5009"/>
    <w:rsid w:val="006E09B5"/>
    <w:rsid w:val="006E323A"/>
    <w:rsid w:val="006E4101"/>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6E48"/>
    <w:rsid w:val="007070D3"/>
    <w:rsid w:val="0070734C"/>
    <w:rsid w:val="007102A9"/>
    <w:rsid w:val="007117A5"/>
    <w:rsid w:val="0071290D"/>
    <w:rsid w:val="00713308"/>
    <w:rsid w:val="00713473"/>
    <w:rsid w:val="007135B1"/>
    <w:rsid w:val="00720D61"/>
    <w:rsid w:val="00722000"/>
    <w:rsid w:val="00726611"/>
    <w:rsid w:val="007277DB"/>
    <w:rsid w:val="00727C02"/>
    <w:rsid w:val="00733661"/>
    <w:rsid w:val="00736882"/>
    <w:rsid w:val="00736AA3"/>
    <w:rsid w:val="0074153B"/>
    <w:rsid w:val="00741974"/>
    <w:rsid w:val="00742B6C"/>
    <w:rsid w:val="00746AE1"/>
    <w:rsid w:val="00750F25"/>
    <w:rsid w:val="0075101D"/>
    <w:rsid w:val="00751103"/>
    <w:rsid w:val="0075166A"/>
    <w:rsid w:val="00751854"/>
    <w:rsid w:val="00751E7E"/>
    <w:rsid w:val="007522CB"/>
    <w:rsid w:val="007530CF"/>
    <w:rsid w:val="00757209"/>
    <w:rsid w:val="00760665"/>
    <w:rsid w:val="00762717"/>
    <w:rsid w:val="0076428E"/>
    <w:rsid w:val="00764DE2"/>
    <w:rsid w:val="0076523E"/>
    <w:rsid w:val="007665B7"/>
    <w:rsid w:val="007670A2"/>
    <w:rsid w:val="00770B23"/>
    <w:rsid w:val="00771553"/>
    <w:rsid w:val="007715E2"/>
    <w:rsid w:val="00771D17"/>
    <w:rsid w:val="00771D46"/>
    <w:rsid w:val="00771FC4"/>
    <w:rsid w:val="00773F22"/>
    <w:rsid w:val="007740D3"/>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94E45"/>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20BC"/>
    <w:rsid w:val="007C332A"/>
    <w:rsid w:val="007C71FF"/>
    <w:rsid w:val="007C72AA"/>
    <w:rsid w:val="007C75DF"/>
    <w:rsid w:val="007C7BE7"/>
    <w:rsid w:val="007D0943"/>
    <w:rsid w:val="007D1A4C"/>
    <w:rsid w:val="007D3869"/>
    <w:rsid w:val="007D3E8E"/>
    <w:rsid w:val="007D4F58"/>
    <w:rsid w:val="007D7AA3"/>
    <w:rsid w:val="007E14CB"/>
    <w:rsid w:val="007E3AA5"/>
    <w:rsid w:val="007E3C89"/>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15AB9"/>
    <w:rsid w:val="00822F1F"/>
    <w:rsid w:val="00823D4B"/>
    <w:rsid w:val="0082424C"/>
    <w:rsid w:val="00825D18"/>
    <w:rsid w:val="008276A2"/>
    <w:rsid w:val="008276AD"/>
    <w:rsid w:val="00830743"/>
    <w:rsid w:val="0083314C"/>
    <w:rsid w:val="00833D9F"/>
    <w:rsid w:val="00835F65"/>
    <w:rsid w:val="00836411"/>
    <w:rsid w:val="00842DB2"/>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D38"/>
    <w:rsid w:val="00880996"/>
    <w:rsid w:val="00882BA0"/>
    <w:rsid w:val="00884F76"/>
    <w:rsid w:val="00886A0E"/>
    <w:rsid w:val="0088759B"/>
    <w:rsid w:val="0089044D"/>
    <w:rsid w:val="00893876"/>
    <w:rsid w:val="00894734"/>
    <w:rsid w:val="0089638D"/>
    <w:rsid w:val="008A0D7B"/>
    <w:rsid w:val="008A122E"/>
    <w:rsid w:val="008A56F5"/>
    <w:rsid w:val="008B0B12"/>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D3A21"/>
    <w:rsid w:val="008E0DB0"/>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48D9"/>
    <w:rsid w:val="009164F4"/>
    <w:rsid w:val="009212DA"/>
    <w:rsid w:val="00923ED0"/>
    <w:rsid w:val="00924595"/>
    <w:rsid w:val="00925711"/>
    <w:rsid w:val="00925A82"/>
    <w:rsid w:val="00926211"/>
    <w:rsid w:val="0092647A"/>
    <w:rsid w:val="00927C00"/>
    <w:rsid w:val="00930BF3"/>
    <w:rsid w:val="00930C28"/>
    <w:rsid w:val="00930CC7"/>
    <w:rsid w:val="009318BD"/>
    <w:rsid w:val="00931DFE"/>
    <w:rsid w:val="00932068"/>
    <w:rsid w:val="00934D09"/>
    <w:rsid w:val="00934EFB"/>
    <w:rsid w:val="00935C92"/>
    <w:rsid w:val="00937164"/>
    <w:rsid w:val="00947D4D"/>
    <w:rsid w:val="00947FFB"/>
    <w:rsid w:val="00951676"/>
    <w:rsid w:val="00951F94"/>
    <w:rsid w:val="00952056"/>
    <w:rsid w:val="009561D9"/>
    <w:rsid w:val="00960760"/>
    <w:rsid w:val="0096217C"/>
    <w:rsid w:val="00962DFC"/>
    <w:rsid w:val="009651B4"/>
    <w:rsid w:val="0096618D"/>
    <w:rsid w:val="00970CDE"/>
    <w:rsid w:val="009716AA"/>
    <w:rsid w:val="00971766"/>
    <w:rsid w:val="009730D1"/>
    <w:rsid w:val="009808D1"/>
    <w:rsid w:val="00981158"/>
    <w:rsid w:val="00982D35"/>
    <w:rsid w:val="00982F0B"/>
    <w:rsid w:val="00983610"/>
    <w:rsid w:val="009849D1"/>
    <w:rsid w:val="00985281"/>
    <w:rsid w:val="0099052E"/>
    <w:rsid w:val="009929C9"/>
    <w:rsid w:val="00992B1D"/>
    <w:rsid w:val="009931CA"/>
    <w:rsid w:val="009939B6"/>
    <w:rsid w:val="00993D01"/>
    <w:rsid w:val="00994DB8"/>
    <w:rsid w:val="009958DC"/>
    <w:rsid w:val="00995EEA"/>
    <w:rsid w:val="0099605A"/>
    <w:rsid w:val="0099755E"/>
    <w:rsid w:val="00997D55"/>
    <w:rsid w:val="009A0517"/>
    <w:rsid w:val="009A05BB"/>
    <w:rsid w:val="009A1A0D"/>
    <w:rsid w:val="009A3075"/>
    <w:rsid w:val="009A331F"/>
    <w:rsid w:val="009A37B3"/>
    <w:rsid w:val="009A3E77"/>
    <w:rsid w:val="009A6E62"/>
    <w:rsid w:val="009B019D"/>
    <w:rsid w:val="009B40DF"/>
    <w:rsid w:val="009B603C"/>
    <w:rsid w:val="009C32E2"/>
    <w:rsid w:val="009C3708"/>
    <w:rsid w:val="009C4898"/>
    <w:rsid w:val="009C4F55"/>
    <w:rsid w:val="009D1136"/>
    <w:rsid w:val="009D1C4E"/>
    <w:rsid w:val="009D3317"/>
    <w:rsid w:val="009D509B"/>
    <w:rsid w:val="009D5A50"/>
    <w:rsid w:val="009F1B12"/>
    <w:rsid w:val="009F7359"/>
    <w:rsid w:val="00A019DA"/>
    <w:rsid w:val="00A03DEB"/>
    <w:rsid w:val="00A053FA"/>
    <w:rsid w:val="00A05DA7"/>
    <w:rsid w:val="00A0657C"/>
    <w:rsid w:val="00A0762C"/>
    <w:rsid w:val="00A120DF"/>
    <w:rsid w:val="00A1298E"/>
    <w:rsid w:val="00A13163"/>
    <w:rsid w:val="00A204AC"/>
    <w:rsid w:val="00A2115F"/>
    <w:rsid w:val="00A237B3"/>
    <w:rsid w:val="00A26689"/>
    <w:rsid w:val="00A26ABF"/>
    <w:rsid w:val="00A301A6"/>
    <w:rsid w:val="00A3138C"/>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3465"/>
    <w:rsid w:val="00A7386C"/>
    <w:rsid w:val="00A73E4E"/>
    <w:rsid w:val="00A74B60"/>
    <w:rsid w:val="00A74DD5"/>
    <w:rsid w:val="00A7518E"/>
    <w:rsid w:val="00A776FA"/>
    <w:rsid w:val="00A77BCC"/>
    <w:rsid w:val="00A8068C"/>
    <w:rsid w:val="00A8080C"/>
    <w:rsid w:val="00A814FB"/>
    <w:rsid w:val="00A81A9A"/>
    <w:rsid w:val="00A81C23"/>
    <w:rsid w:val="00A83379"/>
    <w:rsid w:val="00A83EA4"/>
    <w:rsid w:val="00A9165D"/>
    <w:rsid w:val="00A92C9B"/>
    <w:rsid w:val="00A931D3"/>
    <w:rsid w:val="00A94218"/>
    <w:rsid w:val="00AA20BF"/>
    <w:rsid w:val="00AA317B"/>
    <w:rsid w:val="00AA3A43"/>
    <w:rsid w:val="00AA44BA"/>
    <w:rsid w:val="00AA5F77"/>
    <w:rsid w:val="00AB1BA4"/>
    <w:rsid w:val="00AB2493"/>
    <w:rsid w:val="00AB2969"/>
    <w:rsid w:val="00AB3C6F"/>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227B"/>
    <w:rsid w:val="00AF6985"/>
    <w:rsid w:val="00AF7CE0"/>
    <w:rsid w:val="00B006DE"/>
    <w:rsid w:val="00B02ED3"/>
    <w:rsid w:val="00B03B9B"/>
    <w:rsid w:val="00B03C5F"/>
    <w:rsid w:val="00B0609E"/>
    <w:rsid w:val="00B10DE6"/>
    <w:rsid w:val="00B15D14"/>
    <w:rsid w:val="00B20496"/>
    <w:rsid w:val="00B20A52"/>
    <w:rsid w:val="00B23451"/>
    <w:rsid w:val="00B23C71"/>
    <w:rsid w:val="00B24685"/>
    <w:rsid w:val="00B25DB2"/>
    <w:rsid w:val="00B31537"/>
    <w:rsid w:val="00B32810"/>
    <w:rsid w:val="00B32F00"/>
    <w:rsid w:val="00B3352A"/>
    <w:rsid w:val="00B361A4"/>
    <w:rsid w:val="00B41122"/>
    <w:rsid w:val="00B42D05"/>
    <w:rsid w:val="00B439E4"/>
    <w:rsid w:val="00B442E3"/>
    <w:rsid w:val="00B44C02"/>
    <w:rsid w:val="00B45634"/>
    <w:rsid w:val="00B4607A"/>
    <w:rsid w:val="00B51045"/>
    <w:rsid w:val="00B51E2C"/>
    <w:rsid w:val="00B51EB7"/>
    <w:rsid w:val="00B54612"/>
    <w:rsid w:val="00B571F5"/>
    <w:rsid w:val="00B600DD"/>
    <w:rsid w:val="00B60455"/>
    <w:rsid w:val="00B6328E"/>
    <w:rsid w:val="00B65821"/>
    <w:rsid w:val="00B658E3"/>
    <w:rsid w:val="00B661CB"/>
    <w:rsid w:val="00B6679F"/>
    <w:rsid w:val="00B67402"/>
    <w:rsid w:val="00B70896"/>
    <w:rsid w:val="00B714A3"/>
    <w:rsid w:val="00B718AD"/>
    <w:rsid w:val="00B71D3C"/>
    <w:rsid w:val="00B72D9B"/>
    <w:rsid w:val="00B7484D"/>
    <w:rsid w:val="00B75304"/>
    <w:rsid w:val="00B7690A"/>
    <w:rsid w:val="00B76D04"/>
    <w:rsid w:val="00B76F60"/>
    <w:rsid w:val="00B8255D"/>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D17CE"/>
    <w:rsid w:val="00BD189E"/>
    <w:rsid w:val="00BD267C"/>
    <w:rsid w:val="00BD26B8"/>
    <w:rsid w:val="00BD324F"/>
    <w:rsid w:val="00BE1D6E"/>
    <w:rsid w:val="00BE539D"/>
    <w:rsid w:val="00BE5A8E"/>
    <w:rsid w:val="00BE70B2"/>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6A4"/>
    <w:rsid w:val="00C208F2"/>
    <w:rsid w:val="00C236B3"/>
    <w:rsid w:val="00C24B15"/>
    <w:rsid w:val="00C24BE0"/>
    <w:rsid w:val="00C25923"/>
    <w:rsid w:val="00C25DC8"/>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7366"/>
    <w:rsid w:val="00C80384"/>
    <w:rsid w:val="00C842DD"/>
    <w:rsid w:val="00C84794"/>
    <w:rsid w:val="00C8616C"/>
    <w:rsid w:val="00C87181"/>
    <w:rsid w:val="00C87445"/>
    <w:rsid w:val="00C9131E"/>
    <w:rsid w:val="00C95324"/>
    <w:rsid w:val="00CA2FF9"/>
    <w:rsid w:val="00CA5DB0"/>
    <w:rsid w:val="00CB6058"/>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810"/>
    <w:rsid w:val="00CE3E7E"/>
    <w:rsid w:val="00CE6032"/>
    <w:rsid w:val="00CE72B4"/>
    <w:rsid w:val="00CE7E65"/>
    <w:rsid w:val="00CF1DB1"/>
    <w:rsid w:val="00CF1F44"/>
    <w:rsid w:val="00CF1FF6"/>
    <w:rsid w:val="00CF3DE7"/>
    <w:rsid w:val="00CF4467"/>
    <w:rsid w:val="00D01EC6"/>
    <w:rsid w:val="00D03469"/>
    <w:rsid w:val="00D046CE"/>
    <w:rsid w:val="00D0528F"/>
    <w:rsid w:val="00D1188A"/>
    <w:rsid w:val="00D13EF0"/>
    <w:rsid w:val="00D16385"/>
    <w:rsid w:val="00D1793D"/>
    <w:rsid w:val="00D200C6"/>
    <w:rsid w:val="00D24228"/>
    <w:rsid w:val="00D253B3"/>
    <w:rsid w:val="00D31F14"/>
    <w:rsid w:val="00D3315E"/>
    <w:rsid w:val="00D33778"/>
    <w:rsid w:val="00D405A4"/>
    <w:rsid w:val="00D447AD"/>
    <w:rsid w:val="00D45397"/>
    <w:rsid w:val="00D45C27"/>
    <w:rsid w:val="00D45CF1"/>
    <w:rsid w:val="00D45D7A"/>
    <w:rsid w:val="00D53763"/>
    <w:rsid w:val="00D550EF"/>
    <w:rsid w:val="00D55914"/>
    <w:rsid w:val="00D559CF"/>
    <w:rsid w:val="00D56A8A"/>
    <w:rsid w:val="00D57B3D"/>
    <w:rsid w:val="00D608D5"/>
    <w:rsid w:val="00D60F97"/>
    <w:rsid w:val="00D62062"/>
    <w:rsid w:val="00D63EAC"/>
    <w:rsid w:val="00D646B8"/>
    <w:rsid w:val="00D65187"/>
    <w:rsid w:val="00D65331"/>
    <w:rsid w:val="00D65568"/>
    <w:rsid w:val="00D65AE5"/>
    <w:rsid w:val="00D66A59"/>
    <w:rsid w:val="00D70ECF"/>
    <w:rsid w:val="00D71FAD"/>
    <w:rsid w:val="00D74097"/>
    <w:rsid w:val="00D75990"/>
    <w:rsid w:val="00D8278B"/>
    <w:rsid w:val="00D8279D"/>
    <w:rsid w:val="00D84BDE"/>
    <w:rsid w:val="00D91521"/>
    <w:rsid w:val="00D9657B"/>
    <w:rsid w:val="00D9695B"/>
    <w:rsid w:val="00D97CD2"/>
    <w:rsid w:val="00DA0EEC"/>
    <w:rsid w:val="00DA30FC"/>
    <w:rsid w:val="00DA3C71"/>
    <w:rsid w:val="00DA3CED"/>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307A"/>
    <w:rsid w:val="00DC534C"/>
    <w:rsid w:val="00DC671C"/>
    <w:rsid w:val="00DD060E"/>
    <w:rsid w:val="00DD088E"/>
    <w:rsid w:val="00DD385E"/>
    <w:rsid w:val="00DE512C"/>
    <w:rsid w:val="00DE701B"/>
    <w:rsid w:val="00DE72F1"/>
    <w:rsid w:val="00DE7EB2"/>
    <w:rsid w:val="00DF0B78"/>
    <w:rsid w:val="00DF1351"/>
    <w:rsid w:val="00E00FB1"/>
    <w:rsid w:val="00E0210B"/>
    <w:rsid w:val="00E03F71"/>
    <w:rsid w:val="00E04AB0"/>
    <w:rsid w:val="00E06C4F"/>
    <w:rsid w:val="00E10037"/>
    <w:rsid w:val="00E120B0"/>
    <w:rsid w:val="00E1250A"/>
    <w:rsid w:val="00E156B2"/>
    <w:rsid w:val="00E16B3F"/>
    <w:rsid w:val="00E176FB"/>
    <w:rsid w:val="00E203D8"/>
    <w:rsid w:val="00E20E10"/>
    <w:rsid w:val="00E20F01"/>
    <w:rsid w:val="00E21168"/>
    <w:rsid w:val="00E25802"/>
    <w:rsid w:val="00E321C2"/>
    <w:rsid w:val="00E32E45"/>
    <w:rsid w:val="00E35DE6"/>
    <w:rsid w:val="00E366DA"/>
    <w:rsid w:val="00E377B0"/>
    <w:rsid w:val="00E40D82"/>
    <w:rsid w:val="00E41A30"/>
    <w:rsid w:val="00E41DA4"/>
    <w:rsid w:val="00E42F24"/>
    <w:rsid w:val="00E450D3"/>
    <w:rsid w:val="00E503A5"/>
    <w:rsid w:val="00E5279E"/>
    <w:rsid w:val="00E56438"/>
    <w:rsid w:val="00E5742B"/>
    <w:rsid w:val="00E60341"/>
    <w:rsid w:val="00E62720"/>
    <w:rsid w:val="00E63E72"/>
    <w:rsid w:val="00E6556B"/>
    <w:rsid w:val="00E6780A"/>
    <w:rsid w:val="00E713EE"/>
    <w:rsid w:val="00E91244"/>
    <w:rsid w:val="00E925F1"/>
    <w:rsid w:val="00E92B5B"/>
    <w:rsid w:val="00E951EF"/>
    <w:rsid w:val="00E97EB2"/>
    <w:rsid w:val="00EA2EC2"/>
    <w:rsid w:val="00EA34D7"/>
    <w:rsid w:val="00EA392A"/>
    <w:rsid w:val="00EA4AAB"/>
    <w:rsid w:val="00EB113C"/>
    <w:rsid w:val="00EB2847"/>
    <w:rsid w:val="00EB29C2"/>
    <w:rsid w:val="00EB35CE"/>
    <w:rsid w:val="00EB3ECD"/>
    <w:rsid w:val="00EB4D8B"/>
    <w:rsid w:val="00EB53BE"/>
    <w:rsid w:val="00EB5CAF"/>
    <w:rsid w:val="00EB68BC"/>
    <w:rsid w:val="00EB6A4E"/>
    <w:rsid w:val="00EC08B3"/>
    <w:rsid w:val="00EC5CE2"/>
    <w:rsid w:val="00EC6D12"/>
    <w:rsid w:val="00ED0523"/>
    <w:rsid w:val="00ED06DA"/>
    <w:rsid w:val="00ED12E6"/>
    <w:rsid w:val="00ED229F"/>
    <w:rsid w:val="00ED2558"/>
    <w:rsid w:val="00ED59C0"/>
    <w:rsid w:val="00EE0C23"/>
    <w:rsid w:val="00EE3595"/>
    <w:rsid w:val="00EE4891"/>
    <w:rsid w:val="00EE52F4"/>
    <w:rsid w:val="00EE5FF2"/>
    <w:rsid w:val="00EE7455"/>
    <w:rsid w:val="00EF1AAA"/>
    <w:rsid w:val="00EF3EA8"/>
    <w:rsid w:val="00F006B9"/>
    <w:rsid w:val="00F01F8D"/>
    <w:rsid w:val="00F02690"/>
    <w:rsid w:val="00F02F98"/>
    <w:rsid w:val="00F0594C"/>
    <w:rsid w:val="00F05BB9"/>
    <w:rsid w:val="00F06B56"/>
    <w:rsid w:val="00F06E3B"/>
    <w:rsid w:val="00F06EED"/>
    <w:rsid w:val="00F11052"/>
    <w:rsid w:val="00F111C3"/>
    <w:rsid w:val="00F11514"/>
    <w:rsid w:val="00F11C03"/>
    <w:rsid w:val="00F12F3B"/>
    <w:rsid w:val="00F1318B"/>
    <w:rsid w:val="00F16893"/>
    <w:rsid w:val="00F207FA"/>
    <w:rsid w:val="00F210F3"/>
    <w:rsid w:val="00F2247E"/>
    <w:rsid w:val="00F243CB"/>
    <w:rsid w:val="00F250BC"/>
    <w:rsid w:val="00F26C59"/>
    <w:rsid w:val="00F30B4B"/>
    <w:rsid w:val="00F32202"/>
    <w:rsid w:val="00F33B04"/>
    <w:rsid w:val="00F35475"/>
    <w:rsid w:val="00F3634B"/>
    <w:rsid w:val="00F37D9E"/>
    <w:rsid w:val="00F40B85"/>
    <w:rsid w:val="00F40C8B"/>
    <w:rsid w:val="00F41937"/>
    <w:rsid w:val="00F43D39"/>
    <w:rsid w:val="00F45F81"/>
    <w:rsid w:val="00F46C4C"/>
    <w:rsid w:val="00F51879"/>
    <w:rsid w:val="00F5218D"/>
    <w:rsid w:val="00F551EE"/>
    <w:rsid w:val="00F56527"/>
    <w:rsid w:val="00F6074F"/>
    <w:rsid w:val="00F60D1D"/>
    <w:rsid w:val="00F64AB8"/>
    <w:rsid w:val="00F6531B"/>
    <w:rsid w:val="00F653F0"/>
    <w:rsid w:val="00F65809"/>
    <w:rsid w:val="00F7174C"/>
    <w:rsid w:val="00F71D9F"/>
    <w:rsid w:val="00F720F0"/>
    <w:rsid w:val="00F7270B"/>
    <w:rsid w:val="00F76EAD"/>
    <w:rsid w:val="00F76F0A"/>
    <w:rsid w:val="00F81345"/>
    <w:rsid w:val="00F822D8"/>
    <w:rsid w:val="00F82436"/>
    <w:rsid w:val="00F83E62"/>
    <w:rsid w:val="00F846E7"/>
    <w:rsid w:val="00F866BD"/>
    <w:rsid w:val="00F90352"/>
    <w:rsid w:val="00F90EEB"/>
    <w:rsid w:val="00F915D1"/>
    <w:rsid w:val="00F915DD"/>
    <w:rsid w:val="00F91989"/>
    <w:rsid w:val="00F927E0"/>
    <w:rsid w:val="00F92AB6"/>
    <w:rsid w:val="00F93733"/>
    <w:rsid w:val="00F94967"/>
    <w:rsid w:val="00F94B1F"/>
    <w:rsid w:val="00F95B7D"/>
    <w:rsid w:val="00F95D9E"/>
    <w:rsid w:val="00F96201"/>
    <w:rsid w:val="00F96959"/>
    <w:rsid w:val="00F97FF7"/>
    <w:rsid w:val="00FA1095"/>
    <w:rsid w:val="00FA2594"/>
    <w:rsid w:val="00FA3525"/>
    <w:rsid w:val="00FA3B55"/>
    <w:rsid w:val="00FA4A30"/>
    <w:rsid w:val="00FA676F"/>
    <w:rsid w:val="00FA677D"/>
    <w:rsid w:val="00FB0563"/>
    <w:rsid w:val="00FB1395"/>
    <w:rsid w:val="00FB51EC"/>
    <w:rsid w:val="00FB7407"/>
    <w:rsid w:val="00FC245D"/>
    <w:rsid w:val="00FC2EC5"/>
    <w:rsid w:val="00FC3B66"/>
    <w:rsid w:val="00FC453B"/>
    <w:rsid w:val="00FC698C"/>
    <w:rsid w:val="00FC6A8A"/>
    <w:rsid w:val="00FC7E63"/>
    <w:rsid w:val="00FD060C"/>
    <w:rsid w:val="00FD3C03"/>
    <w:rsid w:val="00FD44EB"/>
    <w:rsid w:val="00FD4D5B"/>
    <w:rsid w:val="00FD51D6"/>
    <w:rsid w:val="00FD6F6B"/>
    <w:rsid w:val="00FD7A82"/>
    <w:rsid w:val="00FE0ABA"/>
    <w:rsid w:val="00FE3E92"/>
    <w:rsid w:val="00FE5EAC"/>
    <w:rsid w:val="00FF1914"/>
    <w:rsid w:val="00FF1C92"/>
    <w:rsid w:val="00FF1D11"/>
    <w:rsid w:val="00FF2140"/>
    <w:rsid w:val="00FF3064"/>
    <w:rsid w:val="00FF5F74"/>
    <w:rsid w:val="00FF6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5:docId w15:val="{E63EFE39-C089-46AC-9570-79A914F9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qFormat/>
    <w:rsid w:val="00E156B2"/>
    <w:pPr>
      <w:keepNext/>
      <w:jc w:val="right"/>
      <w:outlineLvl w:val="6"/>
    </w:pPr>
    <w:rPr>
      <w:sz w:val="24"/>
    </w:rPr>
  </w:style>
  <w:style w:type="paragraph" w:styleId="8">
    <w:name w:val="heading 8"/>
    <w:basedOn w:val="a"/>
    <w:next w:val="a"/>
    <w:link w:val="80"/>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Заголовок Знак"/>
    <w:aliases w:val=" Знак Знак1"/>
    <w:link w:val="a8"/>
    <w:rsid w:val="00971766"/>
    <w:rPr>
      <w:sz w:val="28"/>
    </w:rPr>
  </w:style>
  <w:style w:type="paragraph" w:customStyle="1" w:styleId="14">
    <w:name w:val="Заголовок1"/>
    <w:basedOn w:val="a"/>
    <w:next w:val="aa"/>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a">
    <w:name w:val="Body Text"/>
    <w:aliases w:val=" Знак Знак,Body Text Char"/>
    <w:basedOn w:val="a"/>
    <w:link w:val="ab"/>
    <w:rsid w:val="00AF06A9"/>
    <w:pPr>
      <w:suppressAutoHyphens/>
      <w:overflowPunct/>
      <w:autoSpaceDE/>
      <w:autoSpaceDN/>
      <w:adjustRightInd/>
      <w:spacing w:after="120"/>
      <w:textAlignment w:val="auto"/>
    </w:pPr>
    <w:rPr>
      <w:sz w:val="28"/>
      <w:szCs w:val="28"/>
      <w:lang w:eastAsia="ar-SA"/>
    </w:rPr>
  </w:style>
  <w:style w:type="character" w:customStyle="1" w:styleId="ab">
    <w:name w:val="Основной текст Знак"/>
    <w:aliases w:val=" Знак Знак Знак,Body Text Char Знак"/>
    <w:link w:val="aa"/>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c">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d">
    <w:name w:val="Table Grid"/>
    <w:basedOn w:val="a1"/>
    <w:rsid w:val="006F22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e">
    <w:name w:val="Hyperlink"/>
    <w:rsid w:val="00880996"/>
    <w:rPr>
      <w:rFonts w:ascii="inherit" w:hAnsi="inherit" w:hint="default"/>
      <w:color w:val="040465"/>
      <w:u w:val="single"/>
    </w:rPr>
  </w:style>
  <w:style w:type="paragraph" w:customStyle="1" w:styleId="af">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0">
    <w:name w:val="Body Text Indent"/>
    <w:basedOn w:val="a"/>
    <w:link w:val="af1"/>
    <w:rsid w:val="008E0DB0"/>
    <w:pPr>
      <w:spacing w:after="120"/>
      <w:ind w:left="283"/>
    </w:pPr>
  </w:style>
  <w:style w:type="paragraph" w:customStyle="1" w:styleId="15">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2">
    <w:name w:val="Balloon Text"/>
    <w:basedOn w:val="a"/>
    <w:link w:val="af3"/>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4">
    <w:name w:val="Plain Text"/>
    <w:basedOn w:val="a"/>
    <w:link w:val="af5"/>
    <w:rsid w:val="001010F0"/>
    <w:pPr>
      <w:overflowPunct/>
      <w:autoSpaceDE/>
      <w:autoSpaceDN/>
      <w:adjustRightInd/>
      <w:textAlignment w:val="auto"/>
    </w:pPr>
    <w:rPr>
      <w:rFonts w:ascii="Courier New" w:hAnsi="Courier New"/>
    </w:rPr>
  </w:style>
  <w:style w:type="paragraph" w:styleId="af6">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7">
    <w:name w:val="No Spacing"/>
    <w:uiPriority w:val="99"/>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8">
    <w:name w:val="Emphasis"/>
    <w:uiPriority w:val="20"/>
    <w:qFormat/>
    <w:rsid w:val="001010F0"/>
    <w:rPr>
      <w:rFonts w:cs="Times New Roman"/>
      <w:i/>
      <w:iCs/>
    </w:rPr>
  </w:style>
  <w:style w:type="paragraph" w:styleId="af9">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6">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a">
    <w:name w:val="footnote text"/>
    <w:aliases w:val="single space,footnote text,Текст сноски-FN,Footnote Text Char Знак Знак,Footnote Text Char Знак,Footnote Text Char Знак Знак Знак Знак"/>
    <w:basedOn w:val="a"/>
    <w:link w:val="afb"/>
    <w:rsid w:val="001010F0"/>
    <w:pPr>
      <w:overflowPunct/>
      <w:textAlignment w:val="auto"/>
    </w:pPr>
  </w:style>
  <w:style w:type="character" w:customStyle="1" w:styleId="afb">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a"/>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7">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c">
    <w:name w:val="Цветовое выделение"/>
    <w:rsid w:val="001010F0"/>
    <w:rPr>
      <w:b/>
      <w:bCs/>
      <w:color w:val="000080"/>
      <w:sz w:val="20"/>
      <w:szCs w:val="20"/>
    </w:rPr>
  </w:style>
  <w:style w:type="paragraph" w:customStyle="1" w:styleId="afd">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8">
    <w:name w:val="Table Grid 1"/>
    <w:basedOn w:val="a1"/>
    <w:rsid w:val="00E97EB2"/>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e">
    <w:name w:val="Strong"/>
    <w:qFormat/>
    <w:rsid w:val="00E20E10"/>
    <w:rPr>
      <w:b/>
      <w:bCs/>
    </w:rPr>
  </w:style>
  <w:style w:type="paragraph" w:customStyle="1" w:styleId="19">
    <w:name w:val="Обычный1"/>
    <w:link w:val="1a"/>
    <w:rsid w:val="00366BDD"/>
    <w:pPr>
      <w:widowControl w:val="0"/>
    </w:pPr>
    <w:rPr>
      <w:rFonts w:ascii="Arial" w:hAnsi="Arial"/>
      <w:snapToGrid w:val="0"/>
    </w:rPr>
  </w:style>
  <w:style w:type="paragraph" w:styleId="aff">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b">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b"/>
    <w:rsid w:val="00366BDD"/>
    <w:rPr>
      <w:sz w:val="28"/>
      <w:szCs w:val="24"/>
      <w:lang w:val="ru-RU" w:eastAsia="ru-RU" w:bidi="ar-SA"/>
    </w:rPr>
  </w:style>
  <w:style w:type="paragraph" w:styleId="aff0">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1">
    <w:name w:val="Основной текст с отступом Знак"/>
    <w:link w:val="af0"/>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3">
    <w:name w:val="Текст выноски Знак"/>
    <w:link w:val="af2"/>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c">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2"/>
      </w:numPr>
      <w:overflowPunct/>
      <w:autoSpaceDE/>
      <w:autoSpaceDN/>
      <w:adjustRightInd/>
      <w:spacing w:before="80"/>
      <w:jc w:val="both"/>
      <w:textAlignment w:val="auto"/>
    </w:pPr>
    <w:rPr>
      <w:lang w:eastAsia="en-US"/>
    </w:rPr>
  </w:style>
  <w:style w:type="character" w:styleId="aff1">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2">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a"/>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5">
    <w:name w:val="Текст Знак"/>
    <w:link w:val="af4"/>
    <w:rsid w:val="00742B6C"/>
    <w:rPr>
      <w:rFonts w:ascii="Courier New" w:hAnsi="Courier New" w:cs="Courier New"/>
    </w:rPr>
  </w:style>
  <w:style w:type="character" w:styleId="aff3">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d">
    <w:name w:val="Текст выноски Знак1"/>
    <w:uiPriority w:val="99"/>
    <w:semiHidden/>
    <w:rsid w:val="00742B6C"/>
    <w:rPr>
      <w:rFonts w:ascii="Tahoma" w:hAnsi="Tahoma" w:cs="Tahoma"/>
      <w:sz w:val="16"/>
      <w:szCs w:val="16"/>
      <w:lang w:eastAsia="ru-RU"/>
    </w:rPr>
  </w:style>
  <w:style w:type="character" w:customStyle="1" w:styleId="aff4">
    <w:name w:val="Текст концевой сноски Знак"/>
    <w:link w:val="aff5"/>
    <w:uiPriority w:val="99"/>
    <w:rsid w:val="00742B6C"/>
  </w:style>
  <w:style w:type="paragraph" w:styleId="aff5">
    <w:name w:val="endnote text"/>
    <w:basedOn w:val="a"/>
    <w:link w:val="aff4"/>
    <w:uiPriority w:val="99"/>
    <w:unhideWhenUsed/>
    <w:rsid w:val="00742B6C"/>
    <w:pPr>
      <w:overflowPunct/>
      <w:autoSpaceDE/>
      <w:autoSpaceDN/>
      <w:adjustRightInd/>
      <w:textAlignment w:val="auto"/>
    </w:pPr>
  </w:style>
  <w:style w:type="character" w:customStyle="1" w:styleId="1e">
    <w:name w:val="Текст концевой сноски Знак1"/>
    <w:basedOn w:val="a0"/>
    <w:uiPriority w:val="99"/>
    <w:rsid w:val="00742B6C"/>
  </w:style>
  <w:style w:type="character" w:styleId="aff6">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f">
    <w:name w:val="Сетка таблицы1"/>
    <w:basedOn w:val="a1"/>
    <w:next w:val="ad"/>
    <w:uiPriority w:val="59"/>
    <w:rsid w:val="00742B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7">
    <w:name w:val="Описание документов"/>
    <w:basedOn w:val="a"/>
    <w:link w:val="aff8"/>
    <w:qFormat/>
    <w:rsid w:val="0099605A"/>
    <w:pPr>
      <w:overflowPunct/>
      <w:autoSpaceDE/>
      <w:autoSpaceDN/>
      <w:adjustRightInd/>
      <w:textAlignment w:val="auto"/>
    </w:pPr>
    <w:rPr>
      <w:rFonts w:eastAsia="Calibri"/>
      <w:sz w:val="16"/>
      <w:szCs w:val="16"/>
    </w:rPr>
  </w:style>
  <w:style w:type="character" w:customStyle="1" w:styleId="aff8">
    <w:name w:val="Описание документов Знак"/>
    <w:link w:val="aff7"/>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9">
    <w:name w:val="Гипертекстовая ссылка"/>
    <w:basedOn w:val="afc"/>
    <w:uiPriority w:val="99"/>
    <w:rsid w:val="00CF1DB1"/>
    <w:rPr>
      <w:b/>
      <w:bCs/>
      <w:color w:val="106BBE"/>
      <w:sz w:val="20"/>
      <w:szCs w:val="20"/>
    </w:rPr>
  </w:style>
  <w:style w:type="paragraph" w:customStyle="1" w:styleId="affa">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b">
    <w:name w:val="Информация о версии"/>
    <w:basedOn w:val="affa"/>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f0">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rsid w:val="00F37D9E"/>
    <w:rPr>
      <w:sz w:val="24"/>
    </w:rPr>
  </w:style>
  <w:style w:type="character" w:customStyle="1" w:styleId="80">
    <w:name w:val="Заголовок 8 Знак"/>
    <w:basedOn w:val="a0"/>
    <w:link w:val="8"/>
    <w:rsid w:val="00F37D9E"/>
    <w:rPr>
      <w:b/>
      <w:noProof/>
      <w:sz w:val="28"/>
    </w:rPr>
  </w:style>
  <w:style w:type="character" w:customStyle="1" w:styleId="90">
    <w:name w:val="Заголовок 9 Знак"/>
    <w:basedOn w:val="a0"/>
    <w:link w:val="9"/>
    <w:rsid w:val="00F37D9E"/>
    <w:rPr>
      <w:sz w:val="24"/>
    </w:rPr>
  </w:style>
  <w:style w:type="character" w:customStyle="1" w:styleId="1a">
    <w:name w:val="Обычный1 Знак"/>
    <w:link w:val="19"/>
    <w:locked/>
    <w:rsid w:val="00544222"/>
    <w:rPr>
      <w:rFonts w:ascii="Arial" w:hAnsi="Arial"/>
      <w:snapToGrid w:val="0"/>
    </w:rPr>
  </w:style>
  <w:style w:type="character" w:styleId="affc">
    <w:name w:val="line number"/>
    <w:basedOn w:val="a0"/>
    <w:semiHidden/>
    <w:unhideWhenUsed/>
    <w:rsid w:val="006E4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0902437">
      <w:bodyDiv w:val="1"/>
      <w:marLeft w:val="0"/>
      <w:marRight w:val="0"/>
      <w:marTop w:val="0"/>
      <w:marBottom w:val="0"/>
      <w:divBdr>
        <w:top w:val="none" w:sz="0" w:space="0" w:color="auto"/>
        <w:left w:val="none" w:sz="0" w:space="0" w:color="auto"/>
        <w:bottom w:val="none" w:sz="0" w:space="0" w:color="auto"/>
        <w:right w:val="none" w:sz="0" w:space="0" w:color="auto"/>
      </w:divBdr>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www.consultant.ru/document/cons_doc_LAW_471068/a76b90b907f943dafd16eaf8780dc4297859938c/" TargetMode="External"/><Relationship Id="rId17" Type="http://schemas.openxmlformats.org/officeDocument/2006/relationships/hyperlink" Target="https://internet.garant.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5B8D-0A40-4498-BC60-CCF87CDE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12046</Words>
  <Characters>68668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80553</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2</cp:revision>
  <cp:lastPrinted>2025-04-17T10:30:00Z</cp:lastPrinted>
  <dcterms:created xsi:type="dcterms:W3CDTF">2025-05-13T11:17:00Z</dcterms:created>
  <dcterms:modified xsi:type="dcterms:W3CDTF">2025-05-13T11:17:00Z</dcterms:modified>
</cp:coreProperties>
</file>